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F81D" w14:textId="183A2D71" w:rsidR="00155964" w:rsidRPr="00155964" w:rsidRDefault="00155964" w:rsidP="000A147D">
      <w:pPr>
        <w:widowControl/>
        <w:adjustRightInd w:val="0"/>
        <w:jc w:val="center"/>
        <w:rPr>
          <w:rFonts w:eastAsiaTheme="minorHAnsi"/>
          <w:b/>
          <w:bCs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ACÓRDÃO Nº 42.497</w:t>
      </w:r>
    </w:p>
    <w:p w14:paraId="14B35DC9" w14:textId="0AEE0E30" w:rsidR="00155964" w:rsidRPr="00155964" w:rsidRDefault="00155964" w:rsidP="000A147D">
      <w:pPr>
        <w:widowControl/>
        <w:adjustRightInd w:val="0"/>
        <w:jc w:val="center"/>
        <w:rPr>
          <w:rFonts w:eastAsiaTheme="minorHAnsi"/>
          <w:b/>
          <w:bCs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Processo nº 101413.2021.2.000</w:t>
      </w:r>
    </w:p>
    <w:p w14:paraId="2EAC04A0" w14:textId="77777777" w:rsidR="000A147D" w:rsidRDefault="000A147D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</w:p>
    <w:p w14:paraId="40219534" w14:textId="49B7E3D3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Jurisdicionado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: FUNDO MUN. DE ASSISTÊNCIA SOCIAL DE SANTA MARIA DAS BARREIRAS </w:t>
      </w:r>
    </w:p>
    <w:p w14:paraId="6365B3AC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Assunto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: Contas Anuais de Gestão - Exercício 2021 </w:t>
      </w:r>
    </w:p>
    <w:p w14:paraId="4FAAA7C6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Relator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: Conselheiro Francisco Sérgio </w:t>
      </w:r>
      <w:proofErr w:type="spellStart"/>
      <w:r w:rsidRPr="00155964">
        <w:rPr>
          <w:rFonts w:eastAsiaTheme="minorHAnsi"/>
          <w:color w:val="000000"/>
          <w:szCs w:val="19"/>
          <w:lang w:eastAsia="en-US" w:bidi="ar-SA"/>
        </w:rPr>
        <w:t>Belich</w:t>
      </w:r>
      <w:proofErr w:type="spellEnd"/>
      <w:r w:rsidRPr="00155964">
        <w:rPr>
          <w:rFonts w:eastAsiaTheme="minorHAnsi"/>
          <w:color w:val="000000"/>
          <w:szCs w:val="19"/>
          <w:lang w:eastAsia="en-US" w:bidi="ar-SA"/>
        </w:rPr>
        <w:t xml:space="preserve"> de Souza Leão </w:t>
      </w:r>
    </w:p>
    <w:p w14:paraId="60F32C0C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Instrução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: 1ª Controladoria </w:t>
      </w:r>
    </w:p>
    <w:p w14:paraId="6BEDAF62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Procurador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(a): ELISABETH MASSOUD SALAME DA SILVA </w:t>
      </w:r>
    </w:p>
    <w:p w14:paraId="186E3971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Interessada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: BRENDA SHATYLLA DA CRUZ PERES (Ordenadora 01/01/2021) </w:t>
      </w:r>
    </w:p>
    <w:p w14:paraId="2C97B3A6" w14:textId="77777777" w:rsidR="000A147D" w:rsidRDefault="000A147D" w:rsidP="000A147D">
      <w:pPr>
        <w:widowControl/>
        <w:adjustRightInd w:val="0"/>
        <w:jc w:val="both"/>
        <w:rPr>
          <w:rFonts w:eastAsiaTheme="minorHAnsi"/>
          <w:b/>
          <w:bCs/>
          <w:color w:val="000000"/>
          <w:szCs w:val="19"/>
          <w:lang w:eastAsia="en-US" w:bidi="ar-SA"/>
        </w:rPr>
      </w:pPr>
    </w:p>
    <w:p w14:paraId="579E5AD2" w14:textId="69A2FB83" w:rsidR="00155964" w:rsidRPr="00155964" w:rsidRDefault="00155964" w:rsidP="000A147D">
      <w:pPr>
        <w:widowControl/>
        <w:adjustRightInd w:val="0"/>
        <w:ind w:left="567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EMENTA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: PRESTAÇÃO DE CONTAS DE GESTÃO. FUNDO MUN. DE ASSISTÊNCIA SOCIAL DE SANTA MARIA DAS BARREIRAS. EXERCÍCIO DE 2021. PELA APROVAÇÃO COM RESSALVAS DAS CONTAS. MULTAS AO FUMREAP. ALVARÁ DE QUITAÇÃO. </w:t>
      </w:r>
    </w:p>
    <w:p w14:paraId="1BA373CC" w14:textId="77777777" w:rsidR="000A147D" w:rsidRDefault="000A147D" w:rsidP="000A147D">
      <w:pPr>
        <w:widowControl/>
        <w:adjustRightInd w:val="0"/>
        <w:jc w:val="both"/>
        <w:rPr>
          <w:rFonts w:eastAsiaTheme="minorHAnsi"/>
          <w:b/>
          <w:bCs/>
          <w:color w:val="000000"/>
          <w:szCs w:val="19"/>
          <w:lang w:eastAsia="en-US" w:bidi="ar-SA"/>
        </w:rPr>
      </w:pPr>
    </w:p>
    <w:p w14:paraId="710F2206" w14:textId="52D39FBA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VISTOS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, relatados e discutidos os autos do Processo Nº 101413.2021.2.000, </w:t>
      </w: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>ACORDAM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, à unanimidade, os Conselheiros do PLENO do Tribunal de Contas dos Municípios do Estado do Pará, nos termos do voto do Relator, </w:t>
      </w:r>
    </w:p>
    <w:p w14:paraId="6C99240F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 xml:space="preserve">CONSIDERANDO 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o disposto no artigo 45, inciso II, da Lei Estadual nº 109/2016. </w:t>
      </w:r>
    </w:p>
    <w:p w14:paraId="4A09323C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 xml:space="preserve">DECISÃO: JULGAR REGULAR COM RESSALVA 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as contas do(a) </w:t>
      </w:r>
      <w:proofErr w:type="spellStart"/>
      <w:r w:rsidRPr="00155964">
        <w:rPr>
          <w:rFonts w:eastAsiaTheme="minorHAnsi"/>
          <w:color w:val="000000"/>
          <w:szCs w:val="19"/>
          <w:lang w:eastAsia="en-US" w:bidi="ar-SA"/>
        </w:rPr>
        <w:t>Sr</w:t>
      </w:r>
      <w:proofErr w:type="spellEnd"/>
      <w:r w:rsidRPr="00155964">
        <w:rPr>
          <w:rFonts w:eastAsiaTheme="minorHAnsi"/>
          <w:color w:val="000000"/>
          <w:szCs w:val="19"/>
          <w:lang w:eastAsia="en-US" w:bidi="ar-SA"/>
        </w:rPr>
        <w:t xml:space="preserve">(a) Brenda </w:t>
      </w:r>
      <w:proofErr w:type="spellStart"/>
      <w:r w:rsidRPr="00155964">
        <w:rPr>
          <w:rFonts w:eastAsiaTheme="minorHAnsi"/>
          <w:color w:val="000000"/>
          <w:szCs w:val="19"/>
          <w:lang w:eastAsia="en-US" w:bidi="ar-SA"/>
        </w:rPr>
        <w:t>Shatylla</w:t>
      </w:r>
      <w:proofErr w:type="spellEnd"/>
      <w:r w:rsidRPr="00155964">
        <w:rPr>
          <w:rFonts w:eastAsiaTheme="minorHAnsi"/>
          <w:color w:val="000000"/>
          <w:szCs w:val="19"/>
          <w:lang w:eastAsia="en-US" w:bidi="ar-SA"/>
        </w:rPr>
        <w:t xml:space="preserve"> Da Cruz Peres, Ordenadora relativas ao exercício financeiro de 2021. </w:t>
      </w:r>
    </w:p>
    <w:p w14:paraId="5DD8F918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color w:val="000000"/>
          <w:szCs w:val="19"/>
          <w:lang w:eastAsia="en-US" w:bidi="ar-SA"/>
        </w:rPr>
        <w:t xml:space="preserve">Em favor de quem deve ser expedido o "Alvará de Quitação" das despesas ordenadas, no valor de R$ 4.254.670,44, somente após a comprovação do recolhimento ao do Fundo de Reaparelhamento do TCM-PA/FUMREAP, dos valores estipulados a título de multas. </w:t>
      </w:r>
    </w:p>
    <w:p w14:paraId="67D8EAA1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 xml:space="preserve">APLICAR as multas 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abaixo ao(à) </w:t>
      </w:r>
      <w:proofErr w:type="spellStart"/>
      <w:r w:rsidRPr="00155964">
        <w:rPr>
          <w:rFonts w:eastAsiaTheme="minorHAnsi"/>
          <w:color w:val="000000"/>
          <w:szCs w:val="19"/>
          <w:lang w:eastAsia="en-US" w:bidi="ar-SA"/>
        </w:rPr>
        <w:t>Sr</w:t>
      </w:r>
      <w:proofErr w:type="spellEnd"/>
      <w:r w:rsidRPr="00155964">
        <w:rPr>
          <w:rFonts w:eastAsiaTheme="minorHAnsi"/>
          <w:color w:val="000000"/>
          <w:szCs w:val="19"/>
          <w:lang w:eastAsia="en-US" w:bidi="ar-SA"/>
        </w:rPr>
        <w:t xml:space="preserve">(a) Brenda </w:t>
      </w:r>
      <w:proofErr w:type="spellStart"/>
      <w:r w:rsidRPr="00155964">
        <w:rPr>
          <w:rFonts w:eastAsiaTheme="minorHAnsi"/>
          <w:color w:val="000000"/>
          <w:szCs w:val="19"/>
          <w:lang w:eastAsia="en-US" w:bidi="ar-SA"/>
        </w:rPr>
        <w:t>Shatylla</w:t>
      </w:r>
      <w:proofErr w:type="spellEnd"/>
      <w:r w:rsidRPr="00155964">
        <w:rPr>
          <w:rFonts w:eastAsiaTheme="minorHAnsi"/>
          <w:color w:val="000000"/>
          <w:szCs w:val="19"/>
          <w:lang w:eastAsia="en-US" w:bidi="ar-SA"/>
        </w:rPr>
        <w:t xml:space="preserve"> Da Cruz Peres, que deverão ser recolhidas ao FUMREAP, instituído pela Lei nº 7.368/2009, de 29/12/2009, no prazo de 30 (trinta) dias, conforme previsão do art. 695, caput, do RI/TCM-PA: </w:t>
      </w:r>
    </w:p>
    <w:p w14:paraId="07AE0553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 xml:space="preserve">1. 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Multa na quantidade de </w:t>
      </w:r>
      <w:r w:rsidRPr="00155964">
        <w:rPr>
          <w:rFonts w:eastAsiaTheme="minorHAnsi"/>
          <w:b/>
          <w:bCs/>
          <w:color w:val="000000"/>
          <w:szCs w:val="19"/>
          <w:lang w:eastAsia="en-US" w:bidi="ar-SA"/>
        </w:rPr>
        <w:t xml:space="preserve">300 UPF-PA </w:t>
      </w:r>
      <w:r w:rsidRPr="00155964">
        <w:rPr>
          <w:rFonts w:eastAsiaTheme="minorHAnsi"/>
          <w:color w:val="000000"/>
          <w:szCs w:val="19"/>
          <w:lang w:eastAsia="en-US" w:bidi="ar-SA"/>
        </w:rPr>
        <w:t xml:space="preserve">prevista no art. 698, IV, "b", do RITCM-PA, pelo descumprimento do regime de competência da despesa na apropriação incorreta das obrigações patronais em favor do INSS, descumprindo o Art. 50, II da LRF; </w:t>
      </w:r>
    </w:p>
    <w:p w14:paraId="1370E2CC" w14:textId="3A0EE4AB" w:rsidR="00F510BE" w:rsidRPr="000A147D" w:rsidRDefault="00155964" w:rsidP="000A147D">
      <w:pPr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0A147D">
        <w:rPr>
          <w:rFonts w:eastAsiaTheme="minorHAnsi"/>
          <w:b/>
          <w:bCs/>
          <w:color w:val="000000"/>
          <w:szCs w:val="19"/>
          <w:lang w:eastAsia="en-US" w:bidi="ar-SA"/>
        </w:rPr>
        <w:t xml:space="preserve">2. </w:t>
      </w:r>
      <w:r w:rsidRPr="000A147D">
        <w:rPr>
          <w:rFonts w:eastAsiaTheme="minorHAnsi"/>
          <w:color w:val="000000"/>
          <w:szCs w:val="19"/>
          <w:lang w:eastAsia="en-US" w:bidi="ar-SA"/>
        </w:rPr>
        <w:t xml:space="preserve">Multa na quantidade de </w:t>
      </w:r>
      <w:r w:rsidRPr="000A147D">
        <w:rPr>
          <w:rFonts w:eastAsiaTheme="minorHAnsi"/>
          <w:b/>
          <w:bCs/>
          <w:color w:val="000000"/>
          <w:szCs w:val="19"/>
          <w:lang w:eastAsia="en-US" w:bidi="ar-SA"/>
        </w:rPr>
        <w:t xml:space="preserve">400 UPF-PA </w:t>
      </w:r>
      <w:r w:rsidRPr="000A147D">
        <w:rPr>
          <w:rFonts w:eastAsiaTheme="minorHAnsi"/>
          <w:color w:val="000000"/>
          <w:szCs w:val="19"/>
          <w:lang w:eastAsia="en-US" w:bidi="ar-SA"/>
        </w:rPr>
        <w:t>prevista no art. 698, I, "b" do RITCM-PA, por impropriedades constatadas</w:t>
      </w:r>
    </w:p>
    <w:p w14:paraId="2CD38631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color w:val="000000"/>
          <w:szCs w:val="19"/>
          <w:lang w:eastAsia="en-US" w:bidi="ar-SA"/>
        </w:rPr>
        <w:t xml:space="preserve">em processos licitatórios, descumprindo a Resolução nº 11.535/2014-TCMPA c/c Lei nº 8.666/93 e a Lei nº 10.520/02. </w:t>
      </w:r>
    </w:p>
    <w:p w14:paraId="49CFC09F" w14:textId="77777777" w:rsidR="00155964" w:rsidRPr="00155964" w:rsidRDefault="00155964" w:rsidP="000A147D">
      <w:pPr>
        <w:widowControl/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155964">
        <w:rPr>
          <w:rFonts w:eastAsiaTheme="minorHAnsi"/>
          <w:color w:val="000000"/>
          <w:szCs w:val="19"/>
          <w:lang w:eastAsia="en-US" w:bidi="ar-SA"/>
        </w:rPr>
        <w:t xml:space="preserve">Fica desde já ciente que o não recolhimento da multa no prazo estipulado, ficará o(a) ordenador(a) passível dos acréscimos decorrentes da mora, com base no art. 703, I, II e III, do Regimento Interno, deste Tribunal. </w:t>
      </w:r>
    </w:p>
    <w:p w14:paraId="158BA998" w14:textId="421D5DCB" w:rsidR="00483040" w:rsidRPr="000A147D" w:rsidRDefault="00155964" w:rsidP="000A147D">
      <w:pPr>
        <w:pBdr>
          <w:bottom w:val="single" w:sz="4" w:space="1" w:color="auto"/>
        </w:pBdr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  <w:r w:rsidRPr="000A147D">
        <w:rPr>
          <w:rFonts w:eastAsiaTheme="minorHAnsi"/>
          <w:color w:val="000000"/>
          <w:szCs w:val="19"/>
          <w:lang w:eastAsia="en-US" w:bidi="ar-SA"/>
        </w:rPr>
        <w:t xml:space="preserve">Belém - PA, 20 de </w:t>
      </w:r>
      <w:proofErr w:type="gramStart"/>
      <w:r w:rsidRPr="000A147D">
        <w:rPr>
          <w:rFonts w:eastAsiaTheme="minorHAnsi"/>
          <w:color w:val="000000"/>
          <w:szCs w:val="19"/>
          <w:lang w:eastAsia="en-US" w:bidi="ar-SA"/>
        </w:rPr>
        <w:t>Abril</w:t>
      </w:r>
      <w:proofErr w:type="gramEnd"/>
      <w:r w:rsidRPr="000A147D">
        <w:rPr>
          <w:rFonts w:eastAsiaTheme="minorHAnsi"/>
          <w:color w:val="000000"/>
          <w:szCs w:val="19"/>
          <w:lang w:eastAsia="en-US" w:bidi="ar-SA"/>
        </w:rPr>
        <w:t xml:space="preserve"> de 2023.</w:t>
      </w:r>
    </w:p>
    <w:p w14:paraId="00DA172E" w14:textId="77777777" w:rsidR="000A147D" w:rsidRPr="000A147D" w:rsidRDefault="000A147D" w:rsidP="000A147D">
      <w:pPr>
        <w:pBdr>
          <w:bottom w:val="single" w:sz="4" w:space="1" w:color="auto"/>
        </w:pBdr>
        <w:adjustRightInd w:val="0"/>
        <w:jc w:val="both"/>
        <w:rPr>
          <w:rFonts w:eastAsiaTheme="minorHAnsi"/>
          <w:color w:val="000000"/>
          <w:szCs w:val="19"/>
          <w:lang w:eastAsia="en-US" w:bidi="ar-SA"/>
        </w:rPr>
      </w:pPr>
    </w:p>
    <w:p w14:paraId="21AFF398" w14:textId="352D55BC" w:rsidR="00DF03B4" w:rsidRPr="000A147D" w:rsidRDefault="00DF03B4" w:rsidP="000A147D">
      <w:pPr>
        <w:adjustRightInd w:val="0"/>
        <w:jc w:val="both"/>
        <w:rPr>
          <w:rFonts w:cstheme="minorHAnsi"/>
          <w:b/>
          <w:bCs/>
          <w:szCs w:val="20"/>
        </w:rPr>
      </w:pPr>
      <w:r w:rsidRPr="000A147D">
        <w:rPr>
          <w:rFonts w:cstheme="minorHAnsi"/>
          <w:szCs w:val="20"/>
        </w:rPr>
        <w:t xml:space="preserve">Este texto não substitui o publicado no </w:t>
      </w:r>
      <w:hyperlink r:id="rId8" w:history="1">
        <w:r w:rsidRPr="000A147D">
          <w:rPr>
            <w:rStyle w:val="Hyperlink"/>
            <w:rFonts w:cstheme="minorHAnsi"/>
            <w:szCs w:val="20"/>
          </w:rPr>
          <w:t>http://tcm.ioepa.com.br/busca/</w:t>
        </w:r>
      </w:hyperlink>
      <w:r w:rsidRPr="000A147D">
        <w:rPr>
          <w:rFonts w:cstheme="minorHAnsi"/>
          <w:szCs w:val="20"/>
        </w:rPr>
        <w:t xml:space="preserve">, Edição nº </w:t>
      </w:r>
      <w:r w:rsidRPr="000A147D">
        <w:rPr>
          <w:rFonts w:cstheme="minorHAnsi"/>
          <w:b/>
          <w:bCs/>
          <w:szCs w:val="20"/>
        </w:rPr>
        <w:t>1.48</w:t>
      </w:r>
      <w:r w:rsidR="004F562C" w:rsidRPr="000A147D">
        <w:rPr>
          <w:rFonts w:cstheme="minorHAnsi"/>
          <w:b/>
          <w:bCs/>
          <w:szCs w:val="20"/>
        </w:rPr>
        <w:t>4</w:t>
      </w:r>
      <w:r w:rsidRPr="000A147D">
        <w:rPr>
          <w:rFonts w:cstheme="minorHAnsi"/>
          <w:szCs w:val="20"/>
        </w:rPr>
        <w:t xml:space="preserve"> DOE TCMPA, de </w:t>
      </w:r>
      <w:r w:rsidR="004F562C" w:rsidRPr="000A147D">
        <w:rPr>
          <w:rFonts w:cstheme="minorHAnsi"/>
          <w:b/>
          <w:bCs/>
          <w:szCs w:val="20"/>
        </w:rPr>
        <w:t>24</w:t>
      </w:r>
      <w:r w:rsidRPr="000A147D">
        <w:rPr>
          <w:rFonts w:cstheme="minorHAnsi"/>
          <w:b/>
          <w:bCs/>
          <w:szCs w:val="20"/>
        </w:rPr>
        <w:t>/05/2023.</w:t>
      </w:r>
    </w:p>
    <w:sectPr w:rsidR="00DF03B4" w:rsidRPr="000A147D" w:rsidSect="00A842CA">
      <w:headerReference w:type="default" r:id="rId9"/>
      <w:footerReference w:type="default" r:id="rId10"/>
      <w:type w:val="continuous"/>
      <w:pgSz w:w="11910" w:h="16840"/>
      <w:pgMar w:top="1417" w:right="1420" w:bottom="1560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80DE" w14:textId="77777777" w:rsidR="00240215" w:rsidRDefault="00240215">
      <w:r>
        <w:separator/>
      </w:r>
    </w:p>
  </w:endnote>
  <w:endnote w:type="continuationSeparator" w:id="0">
    <w:p w14:paraId="500B20C6" w14:textId="77777777" w:rsidR="00240215" w:rsidRDefault="00240215">
      <w:r>
        <w:continuationSeparator/>
      </w:r>
    </w:p>
  </w:endnote>
  <w:endnote w:type="continuationNotice" w:id="1">
    <w:p w14:paraId="39DEDAEB" w14:textId="77777777" w:rsidR="00240215" w:rsidRDefault="00240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charset w:val="00"/>
    <w:family w:val="auto"/>
    <w:pitch w:val="variable"/>
    <w:sig w:usb0="00000003" w:usb1="00000000" w:usb2="00000000" w:usb3="00000000" w:csb0="00000001" w:csb1="00000000"/>
  </w:font>
  <w:font w:name="BRGVUM+Verdana-Bold">
    <w:altName w:val="BRGVUM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AJAK+Verdana-Bold">
    <w:altName w:val="PFAJAK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NXDRG+Verdana-Bold">
    <w:altName w:val="RNXDRG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FA6653">
    <w:pPr>
      <w:pStyle w:val="Rodap"/>
      <w:pBdr>
        <w:top w:val="single" w:sz="4" w:space="1" w:color="auto"/>
      </w:pBdr>
      <w:tabs>
        <w:tab w:val="clear" w:pos="8504"/>
        <w:tab w:val="right" w:pos="8789"/>
      </w:tabs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824E" w14:textId="77777777" w:rsidR="00240215" w:rsidRDefault="00240215">
      <w:r>
        <w:separator/>
      </w:r>
    </w:p>
  </w:footnote>
  <w:footnote w:type="continuationSeparator" w:id="0">
    <w:p w14:paraId="5B1ECC5E" w14:textId="77777777" w:rsidR="00240215" w:rsidRDefault="00240215">
      <w:r>
        <w:continuationSeparator/>
      </w:r>
    </w:p>
  </w:footnote>
  <w:footnote w:type="continuationNotice" w:id="1">
    <w:p w14:paraId="7117255F" w14:textId="77777777" w:rsidR="00240215" w:rsidRDefault="00240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3484850C" w:rsidR="001873B1" w:rsidRDefault="00830BC4" w:rsidP="00B26C1D">
    <w:pPr>
      <w:pStyle w:val="Cabealho"/>
      <w:spacing w:after="240"/>
      <w:jc w:val="right"/>
    </w:pPr>
    <w:r>
      <w:rPr>
        <w:rFonts w:ascii="Times New Roman"/>
        <w:noProof/>
      </w:rPr>
      <w:drawing>
        <wp:anchor distT="0" distB="0" distL="114300" distR="114300" simplePos="0" relativeHeight="251658241" behindDoc="1" locked="0" layoutInCell="1" allowOverlap="1" wp14:anchorId="5AF0F3E6" wp14:editId="4E55D191">
          <wp:simplePos x="0" y="0"/>
          <wp:positionH relativeFrom="margin">
            <wp:align>right</wp:align>
          </wp:positionH>
          <wp:positionV relativeFrom="paragraph">
            <wp:posOffset>-490855</wp:posOffset>
          </wp:positionV>
          <wp:extent cx="572135" cy="572135"/>
          <wp:effectExtent l="0" t="0" r="0" b="0"/>
          <wp:wrapTight wrapText="bothSides">
            <wp:wrapPolygon edited="0">
              <wp:start x="0" y="0"/>
              <wp:lineTo x="0" y="20857"/>
              <wp:lineTo x="20857" y="20857"/>
              <wp:lineTo x="2085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02C"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31592ABB" wp14:editId="7E3AE588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8A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A4C6AD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7EF1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4B2541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94834D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46A8270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EB3C03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FA10DCC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2436A6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1826E4D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93442C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D74DEC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218E4E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CF8F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4"/>
    <w:multiLevelType w:val="multilevel"/>
    <w:tmpl w:val="00000004"/>
    <w:name w:val="WW8Num4"/>
    <w:lvl w:ilvl="0">
      <w:start w:val="1"/>
      <w:numFmt w:val="none"/>
      <w:pStyle w:val="H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bCs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1DB6114"/>
    <w:multiLevelType w:val="multilevel"/>
    <w:tmpl w:val="26A27B8C"/>
    <w:lvl w:ilvl="0">
      <w:start w:val="10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625A6"/>
    <w:multiLevelType w:val="hybridMultilevel"/>
    <w:tmpl w:val="2A76457E"/>
    <w:styleLink w:val="EstiloImportado2"/>
    <w:lvl w:ilvl="0" w:tplc="87B49B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F66E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8C1E4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0290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3655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1E415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299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62BC9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12A44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05E283B"/>
    <w:multiLevelType w:val="hybridMultilevel"/>
    <w:tmpl w:val="3DA2E5DA"/>
    <w:styleLink w:val="EstiloImportado3"/>
    <w:lvl w:ilvl="0" w:tplc="77661420">
      <w:start w:val="1"/>
      <w:numFmt w:val="decimal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60D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2D9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216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E07F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2BCD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29C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CCF6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3E515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0175C7C"/>
    <w:multiLevelType w:val="multilevel"/>
    <w:tmpl w:val="AB2C507C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626D0"/>
    <w:multiLevelType w:val="multilevel"/>
    <w:tmpl w:val="7A466774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0" w15:restartNumberingAfterBreak="0">
    <w:nsid w:val="2CCA0F44"/>
    <w:multiLevelType w:val="hybridMultilevel"/>
    <w:tmpl w:val="C92402B6"/>
    <w:styleLink w:val="EstiloImportado4"/>
    <w:lvl w:ilvl="0" w:tplc="55B80244">
      <w:start w:val="1"/>
      <w:numFmt w:val="decimal"/>
      <w:suff w:val="nothing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2F8D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EC81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549A8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8BE8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8066A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5C0E8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04F16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A8F1E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6231212"/>
    <w:multiLevelType w:val="multilevel"/>
    <w:tmpl w:val="C3341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1A06E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233AA60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563F35"/>
    <w:multiLevelType w:val="hybridMultilevel"/>
    <w:tmpl w:val="07E08C16"/>
    <w:styleLink w:val="EstiloImportado1"/>
    <w:lvl w:ilvl="0" w:tplc="A008FD3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256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E6FA3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C443C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C097B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E33D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ACD32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70682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964D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36D544B"/>
    <w:multiLevelType w:val="multilevel"/>
    <w:tmpl w:val="EB90BA52"/>
    <w:styleLink w:val="WW8Num3"/>
    <w:lvl w:ilvl="0">
      <w:start w:val="1"/>
      <w:numFmt w:val="none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8DF6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A5184E5A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D23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F62E9A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565AF1"/>
    <w:multiLevelType w:val="multilevel"/>
    <w:tmpl w:val="25440AD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656F2C43"/>
    <w:multiLevelType w:val="multilevel"/>
    <w:tmpl w:val="A11402C0"/>
    <w:styleLink w:val="WW8Num2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360" w:firstLine="0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360" w:firstLine="0"/>
      </w:pPr>
    </w:lvl>
    <w:lvl w:ilvl="4">
      <w:start w:val="1"/>
      <w:numFmt w:val="none"/>
      <w:lvlText w:val="%5"/>
      <w:lvlJc w:val="left"/>
      <w:pPr>
        <w:ind w:left="360" w:firstLine="0"/>
      </w:pPr>
    </w:lvl>
    <w:lvl w:ilvl="5">
      <w:start w:val="1"/>
      <w:numFmt w:val="none"/>
      <w:lvlText w:val="%6"/>
      <w:lvlJc w:val="left"/>
      <w:pPr>
        <w:ind w:left="360" w:firstLine="0"/>
      </w:pPr>
    </w:lvl>
    <w:lvl w:ilvl="6">
      <w:start w:val="1"/>
      <w:numFmt w:val="none"/>
      <w:lvlText w:val="%7"/>
      <w:lvlJc w:val="left"/>
      <w:pPr>
        <w:ind w:left="360" w:firstLine="0"/>
      </w:pPr>
    </w:lvl>
    <w:lvl w:ilvl="7">
      <w:start w:val="1"/>
      <w:numFmt w:val="none"/>
      <w:lvlText w:val="%8"/>
      <w:lvlJc w:val="left"/>
      <w:pPr>
        <w:ind w:left="360" w:firstLine="0"/>
      </w:pPr>
    </w:lvl>
    <w:lvl w:ilvl="8">
      <w:start w:val="1"/>
      <w:numFmt w:val="none"/>
      <w:lvlText w:val="%9"/>
      <w:lvlJc w:val="left"/>
      <w:pPr>
        <w:ind w:left="360" w:firstLine="0"/>
      </w:pPr>
    </w:lvl>
  </w:abstractNum>
  <w:abstractNum w:abstractNumId="30" w15:restartNumberingAfterBreak="0">
    <w:nsid w:val="73F53F36"/>
    <w:multiLevelType w:val="hybridMultilevel"/>
    <w:tmpl w:val="5F76B806"/>
    <w:styleLink w:val="EstiloImportado10"/>
    <w:lvl w:ilvl="0" w:tplc="3ECA17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A78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F69F5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80A9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47A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0F8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2445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8DD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081A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9251DF"/>
    <w:multiLevelType w:val="hybridMultilevel"/>
    <w:tmpl w:val="5F06DD5A"/>
    <w:styleLink w:val="EstiloImportado8"/>
    <w:lvl w:ilvl="0" w:tplc="43D4A5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C22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0D3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879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02FA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D42D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B6DB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C8C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C8B6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9156ABB"/>
    <w:multiLevelType w:val="hybridMultilevel"/>
    <w:tmpl w:val="C71E5D3E"/>
    <w:styleLink w:val="EstiloImportado12"/>
    <w:lvl w:ilvl="0" w:tplc="89D063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2DA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8AAD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EC99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55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D08B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0CED0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D8E6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E6F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E433223"/>
    <w:multiLevelType w:val="hybridMultilevel"/>
    <w:tmpl w:val="3C563F6A"/>
    <w:styleLink w:val="EstiloImportado9"/>
    <w:lvl w:ilvl="0" w:tplc="1542DA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0EB0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9C1E7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E45A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FA6E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AFD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CB6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74A09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5C88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60294458">
    <w:abstractNumId w:val="21"/>
  </w:num>
  <w:num w:numId="2" w16cid:durableId="494733417">
    <w:abstractNumId w:val="14"/>
  </w:num>
  <w:num w:numId="3" w16cid:durableId="442385431">
    <w:abstractNumId w:val="22"/>
  </w:num>
  <w:num w:numId="4" w16cid:durableId="1954557103">
    <w:abstractNumId w:val="24"/>
  </w:num>
  <w:num w:numId="5" w16cid:durableId="1494683047">
    <w:abstractNumId w:val="17"/>
  </w:num>
  <w:num w:numId="6" w16cid:durableId="1743527409">
    <w:abstractNumId w:val="20"/>
  </w:num>
  <w:num w:numId="7" w16cid:durableId="630205757">
    <w:abstractNumId w:val="32"/>
  </w:num>
  <w:num w:numId="8" w16cid:durableId="1317800593">
    <w:abstractNumId w:val="31"/>
  </w:num>
  <w:num w:numId="9" w16cid:durableId="1160803068">
    <w:abstractNumId w:val="33"/>
  </w:num>
  <w:num w:numId="10" w16cid:durableId="617758167">
    <w:abstractNumId w:val="30"/>
  </w:num>
  <w:num w:numId="11" w16cid:durableId="1816295275">
    <w:abstractNumId w:val="16"/>
  </w:num>
  <w:num w:numId="12" w16cid:durableId="2077433631">
    <w:abstractNumId w:val="29"/>
  </w:num>
  <w:num w:numId="13" w16cid:durableId="371421785">
    <w:abstractNumId w:val="11"/>
  </w:num>
  <w:num w:numId="14" w16cid:durableId="1858155908">
    <w:abstractNumId w:val="9"/>
  </w:num>
  <w:num w:numId="15" w16cid:durableId="1139033547">
    <w:abstractNumId w:val="8"/>
  </w:num>
  <w:num w:numId="16" w16cid:durableId="2127383190">
    <w:abstractNumId w:val="7"/>
  </w:num>
  <w:num w:numId="17" w16cid:durableId="389769892">
    <w:abstractNumId w:val="6"/>
  </w:num>
  <w:num w:numId="18" w16cid:durableId="445083966">
    <w:abstractNumId w:val="10"/>
  </w:num>
  <w:num w:numId="19" w16cid:durableId="1252471714">
    <w:abstractNumId w:val="5"/>
  </w:num>
  <w:num w:numId="20" w16cid:durableId="1006639383">
    <w:abstractNumId w:val="4"/>
  </w:num>
  <w:num w:numId="21" w16cid:durableId="436289560">
    <w:abstractNumId w:val="3"/>
  </w:num>
  <w:num w:numId="22" w16cid:durableId="440224958">
    <w:abstractNumId w:val="2"/>
  </w:num>
  <w:num w:numId="23" w16cid:durableId="267591822">
    <w:abstractNumId w:val="25"/>
  </w:num>
  <w:num w:numId="24" w16cid:durableId="649142040">
    <w:abstractNumId w:val="18"/>
  </w:num>
  <w:num w:numId="25" w16cid:durableId="444034728">
    <w:abstractNumId w:val="15"/>
  </w:num>
  <w:num w:numId="26" w16cid:durableId="2021930407">
    <w:abstractNumId w:val="19"/>
  </w:num>
  <w:num w:numId="27" w16cid:durableId="1971864092">
    <w:abstractNumId w:val="28"/>
  </w:num>
  <w:num w:numId="28" w16cid:durableId="434860417">
    <w:abstractNumId w:val="1"/>
  </w:num>
  <w:num w:numId="29" w16cid:durableId="200633116">
    <w:abstractNumId w:val="23"/>
  </w:num>
  <w:num w:numId="30" w16cid:durableId="144670385">
    <w:abstractNumId w:val="27"/>
  </w:num>
  <w:num w:numId="31" w16cid:durableId="1381439852">
    <w:abstractNumId w:val="26"/>
  </w:num>
  <w:num w:numId="32" w16cid:durableId="99545401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0118D"/>
    <w:rsid w:val="00001C31"/>
    <w:rsid w:val="000034FE"/>
    <w:rsid w:val="000035FC"/>
    <w:rsid w:val="00004931"/>
    <w:rsid w:val="00004D7E"/>
    <w:rsid w:val="000052CA"/>
    <w:rsid w:val="000052E1"/>
    <w:rsid w:val="00005330"/>
    <w:rsid w:val="00005874"/>
    <w:rsid w:val="000059EA"/>
    <w:rsid w:val="000063B6"/>
    <w:rsid w:val="000063EA"/>
    <w:rsid w:val="00006E72"/>
    <w:rsid w:val="00010543"/>
    <w:rsid w:val="00010B2B"/>
    <w:rsid w:val="00010BF7"/>
    <w:rsid w:val="00010F0B"/>
    <w:rsid w:val="00010FCD"/>
    <w:rsid w:val="00011594"/>
    <w:rsid w:val="00011860"/>
    <w:rsid w:val="00013219"/>
    <w:rsid w:val="00013CD5"/>
    <w:rsid w:val="00013D5A"/>
    <w:rsid w:val="00014422"/>
    <w:rsid w:val="00014473"/>
    <w:rsid w:val="00014A9D"/>
    <w:rsid w:val="00014C7C"/>
    <w:rsid w:val="0001575A"/>
    <w:rsid w:val="00015A4C"/>
    <w:rsid w:val="00015B96"/>
    <w:rsid w:val="00015DC7"/>
    <w:rsid w:val="000160E3"/>
    <w:rsid w:val="000165D2"/>
    <w:rsid w:val="00016707"/>
    <w:rsid w:val="00016BBA"/>
    <w:rsid w:val="00016C5A"/>
    <w:rsid w:val="00017280"/>
    <w:rsid w:val="00017A6A"/>
    <w:rsid w:val="000204D3"/>
    <w:rsid w:val="0002087A"/>
    <w:rsid w:val="00020C1F"/>
    <w:rsid w:val="00020ED6"/>
    <w:rsid w:val="000224BD"/>
    <w:rsid w:val="00022739"/>
    <w:rsid w:val="00022A5C"/>
    <w:rsid w:val="00023C38"/>
    <w:rsid w:val="00023FCB"/>
    <w:rsid w:val="0002426D"/>
    <w:rsid w:val="000247C4"/>
    <w:rsid w:val="00024946"/>
    <w:rsid w:val="00025960"/>
    <w:rsid w:val="000259DD"/>
    <w:rsid w:val="000262FD"/>
    <w:rsid w:val="00026659"/>
    <w:rsid w:val="000269FE"/>
    <w:rsid w:val="00026A26"/>
    <w:rsid w:val="0002736B"/>
    <w:rsid w:val="00030024"/>
    <w:rsid w:val="000306DA"/>
    <w:rsid w:val="00030A07"/>
    <w:rsid w:val="00030A9B"/>
    <w:rsid w:val="00031628"/>
    <w:rsid w:val="00031C2C"/>
    <w:rsid w:val="00031D22"/>
    <w:rsid w:val="000324FB"/>
    <w:rsid w:val="00032C5C"/>
    <w:rsid w:val="00032C88"/>
    <w:rsid w:val="000341B8"/>
    <w:rsid w:val="00034473"/>
    <w:rsid w:val="000344CD"/>
    <w:rsid w:val="00034B29"/>
    <w:rsid w:val="00034C7E"/>
    <w:rsid w:val="00034E68"/>
    <w:rsid w:val="0003515B"/>
    <w:rsid w:val="0003576F"/>
    <w:rsid w:val="00035A76"/>
    <w:rsid w:val="0003624A"/>
    <w:rsid w:val="000362B3"/>
    <w:rsid w:val="0003671C"/>
    <w:rsid w:val="00036D29"/>
    <w:rsid w:val="00036D65"/>
    <w:rsid w:val="00036D96"/>
    <w:rsid w:val="00036EB7"/>
    <w:rsid w:val="00036F96"/>
    <w:rsid w:val="000378A0"/>
    <w:rsid w:val="00037B9E"/>
    <w:rsid w:val="0004090E"/>
    <w:rsid w:val="00040976"/>
    <w:rsid w:val="000415FA"/>
    <w:rsid w:val="00041BEE"/>
    <w:rsid w:val="00042663"/>
    <w:rsid w:val="0004282C"/>
    <w:rsid w:val="00042F78"/>
    <w:rsid w:val="000433AA"/>
    <w:rsid w:val="00044002"/>
    <w:rsid w:val="00044098"/>
    <w:rsid w:val="000442F6"/>
    <w:rsid w:val="0004488F"/>
    <w:rsid w:val="00044C0B"/>
    <w:rsid w:val="00045ED8"/>
    <w:rsid w:val="000465FD"/>
    <w:rsid w:val="000476D6"/>
    <w:rsid w:val="00047DDE"/>
    <w:rsid w:val="000507B6"/>
    <w:rsid w:val="00050B10"/>
    <w:rsid w:val="00050D70"/>
    <w:rsid w:val="00051117"/>
    <w:rsid w:val="000511AA"/>
    <w:rsid w:val="00051A88"/>
    <w:rsid w:val="00051B0B"/>
    <w:rsid w:val="00051FC3"/>
    <w:rsid w:val="00052159"/>
    <w:rsid w:val="00052180"/>
    <w:rsid w:val="00052741"/>
    <w:rsid w:val="00052F95"/>
    <w:rsid w:val="000533D9"/>
    <w:rsid w:val="000536EA"/>
    <w:rsid w:val="000536FA"/>
    <w:rsid w:val="000537A5"/>
    <w:rsid w:val="000538C2"/>
    <w:rsid w:val="0005446C"/>
    <w:rsid w:val="000554E3"/>
    <w:rsid w:val="00055569"/>
    <w:rsid w:val="00055D0C"/>
    <w:rsid w:val="00055D34"/>
    <w:rsid w:val="00056096"/>
    <w:rsid w:val="000563EC"/>
    <w:rsid w:val="00056903"/>
    <w:rsid w:val="00056A06"/>
    <w:rsid w:val="0005721B"/>
    <w:rsid w:val="00057268"/>
    <w:rsid w:val="000575BE"/>
    <w:rsid w:val="000575D5"/>
    <w:rsid w:val="00057CDB"/>
    <w:rsid w:val="00057E6F"/>
    <w:rsid w:val="0006005D"/>
    <w:rsid w:val="000606C3"/>
    <w:rsid w:val="00060F98"/>
    <w:rsid w:val="00061962"/>
    <w:rsid w:val="00061A28"/>
    <w:rsid w:val="00062811"/>
    <w:rsid w:val="000652F0"/>
    <w:rsid w:val="000653E2"/>
    <w:rsid w:val="00065E81"/>
    <w:rsid w:val="000661EC"/>
    <w:rsid w:val="00066934"/>
    <w:rsid w:val="00066AA6"/>
    <w:rsid w:val="0006701B"/>
    <w:rsid w:val="00067154"/>
    <w:rsid w:val="000674C2"/>
    <w:rsid w:val="000677FA"/>
    <w:rsid w:val="000679BF"/>
    <w:rsid w:val="00067C68"/>
    <w:rsid w:val="0007076E"/>
    <w:rsid w:val="00070810"/>
    <w:rsid w:val="000708C7"/>
    <w:rsid w:val="000708E7"/>
    <w:rsid w:val="000712F8"/>
    <w:rsid w:val="00071459"/>
    <w:rsid w:val="0007229B"/>
    <w:rsid w:val="000731D1"/>
    <w:rsid w:val="000734FB"/>
    <w:rsid w:val="00073D62"/>
    <w:rsid w:val="00073DA2"/>
    <w:rsid w:val="00073FC4"/>
    <w:rsid w:val="00074054"/>
    <w:rsid w:val="000747E9"/>
    <w:rsid w:val="000748C9"/>
    <w:rsid w:val="0007503C"/>
    <w:rsid w:val="000767D2"/>
    <w:rsid w:val="00076F3A"/>
    <w:rsid w:val="00076F48"/>
    <w:rsid w:val="00077641"/>
    <w:rsid w:val="000776B6"/>
    <w:rsid w:val="00077E53"/>
    <w:rsid w:val="000802E7"/>
    <w:rsid w:val="00080682"/>
    <w:rsid w:val="000806AF"/>
    <w:rsid w:val="00081717"/>
    <w:rsid w:val="000819AE"/>
    <w:rsid w:val="00081DA7"/>
    <w:rsid w:val="00082FB0"/>
    <w:rsid w:val="0008341C"/>
    <w:rsid w:val="0008350E"/>
    <w:rsid w:val="000839F3"/>
    <w:rsid w:val="00083E87"/>
    <w:rsid w:val="00084D34"/>
    <w:rsid w:val="00085AEB"/>
    <w:rsid w:val="00085D43"/>
    <w:rsid w:val="00086524"/>
    <w:rsid w:val="000868B0"/>
    <w:rsid w:val="00086C3F"/>
    <w:rsid w:val="00086F77"/>
    <w:rsid w:val="000873DE"/>
    <w:rsid w:val="0008776E"/>
    <w:rsid w:val="00087CD0"/>
    <w:rsid w:val="0009032E"/>
    <w:rsid w:val="00090B93"/>
    <w:rsid w:val="00091778"/>
    <w:rsid w:val="00093244"/>
    <w:rsid w:val="00093432"/>
    <w:rsid w:val="000949E3"/>
    <w:rsid w:val="00094A15"/>
    <w:rsid w:val="00094CF0"/>
    <w:rsid w:val="0009554E"/>
    <w:rsid w:val="0009555F"/>
    <w:rsid w:val="00095575"/>
    <w:rsid w:val="00095B5C"/>
    <w:rsid w:val="0009606E"/>
    <w:rsid w:val="0009621C"/>
    <w:rsid w:val="0009667B"/>
    <w:rsid w:val="00096BE9"/>
    <w:rsid w:val="00096E4F"/>
    <w:rsid w:val="00097631"/>
    <w:rsid w:val="00097AAF"/>
    <w:rsid w:val="000A09B8"/>
    <w:rsid w:val="000A0A93"/>
    <w:rsid w:val="000A0FF8"/>
    <w:rsid w:val="000A13FC"/>
    <w:rsid w:val="000A147D"/>
    <w:rsid w:val="000A19E8"/>
    <w:rsid w:val="000A1CCC"/>
    <w:rsid w:val="000A1DA8"/>
    <w:rsid w:val="000A2706"/>
    <w:rsid w:val="000A4537"/>
    <w:rsid w:val="000A5911"/>
    <w:rsid w:val="000A594B"/>
    <w:rsid w:val="000A5B72"/>
    <w:rsid w:val="000A5C8A"/>
    <w:rsid w:val="000A5D54"/>
    <w:rsid w:val="000A609A"/>
    <w:rsid w:val="000A63BB"/>
    <w:rsid w:val="000A72B0"/>
    <w:rsid w:val="000A7B63"/>
    <w:rsid w:val="000B0687"/>
    <w:rsid w:val="000B0AAA"/>
    <w:rsid w:val="000B0FFA"/>
    <w:rsid w:val="000B10B7"/>
    <w:rsid w:val="000B18EF"/>
    <w:rsid w:val="000B1990"/>
    <w:rsid w:val="000B19AC"/>
    <w:rsid w:val="000B1A56"/>
    <w:rsid w:val="000B20B1"/>
    <w:rsid w:val="000B290D"/>
    <w:rsid w:val="000B2F7B"/>
    <w:rsid w:val="000B3734"/>
    <w:rsid w:val="000B3E5B"/>
    <w:rsid w:val="000B562A"/>
    <w:rsid w:val="000B5637"/>
    <w:rsid w:val="000B5E06"/>
    <w:rsid w:val="000B6EB1"/>
    <w:rsid w:val="000B7364"/>
    <w:rsid w:val="000B76E5"/>
    <w:rsid w:val="000B7732"/>
    <w:rsid w:val="000B7EC1"/>
    <w:rsid w:val="000C01C3"/>
    <w:rsid w:val="000C0B44"/>
    <w:rsid w:val="000C12AA"/>
    <w:rsid w:val="000C1923"/>
    <w:rsid w:val="000C1FFF"/>
    <w:rsid w:val="000C26A2"/>
    <w:rsid w:val="000C304C"/>
    <w:rsid w:val="000C319F"/>
    <w:rsid w:val="000C330F"/>
    <w:rsid w:val="000C3483"/>
    <w:rsid w:val="000C459C"/>
    <w:rsid w:val="000C4E39"/>
    <w:rsid w:val="000C5652"/>
    <w:rsid w:val="000C62AB"/>
    <w:rsid w:val="000C6482"/>
    <w:rsid w:val="000C656A"/>
    <w:rsid w:val="000C6886"/>
    <w:rsid w:val="000C688F"/>
    <w:rsid w:val="000C711E"/>
    <w:rsid w:val="000C736F"/>
    <w:rsid w:val="000C7372"/>
    <w:rsid w:val="000C749D"/>
    <w:rsid w:val="000C7827"/>
    <w:rsid w:val="000C7A00"/>
    <w:rsid w:val="000C7D59"/>
    <w:rsid w:val="000D0086"/>
    <w:rsid w:val="000D00E6"/>
    <w:rsid w:val="000D02E6"/>
    <w:rsid w:val="000D080E"/>
    <w:rsid w:val="000D0C28"/>
    <w:rsid w:val="000D0D07"/>
    <w:rsid w:val="000D106C"/>
    <w:rsid w:val="000D1250"/>
    <w:rsid w:val="000D1436"/>
    <w:rsid w:val="000D14C2"/>
    <w:rsid w:val="000D188D"/>
    <w:rsid w:val="000D218A"/>
    <w:rsid w:val="000D29C3"/>
    <w:rsid w:val="000D2A10"/>
    <w:rsid w:val="000D2C1C"/>
    <w:rsid w:val="000D2E81"/>
    <w:rsid w:val="000D3CD4"/>
    <w:rsid w:val="000D4ED8"/>
    <w:rsid w:val="000D52A0"/>
    <w:rsid w:val="000D532C"/>
    <w:rsid w:val="000D5459"/>
    <w:rsid w:val="000D5AAD"/>
    <w:rsid w:val="000D62E6"/>
    <w:rsid w:val="000D724D"/>
    <w:rsid w:val="000D77AD"/>
    <w:rsid w:val="000D7A75"/>
    <w:rsid w:val="000D7B04"/>
    <w:rsid w:val="000D7F3E"/>
    <w:rsid w:val="000E00C8"/>
    <w:rsid w:val="000E0CD9"/>
    <w:rsid w:val="000E0F9C"/>
    <w:rsid w:val="000E15FB"/>
    <w:rsid w:val="000E199E"/>
    <w:rsid w:val="000E1AEC"/>
    <w:rsid w:val="000E1D5F"/>
    <w:rsid w:val="000E24FE"/>
    <w:rsid w:val="000E2696"/>
    <w:rsid w:val="000E2AE5"/>
    <w:rsid w:val="000E3045"/>
    <w:rsid w:val="000E3129"/>
    <w:rsid w:val="000E31CE"/>
    <w:rsid w:val="000E342C"/>
    <w:rsid w:val="000E38CB"/>
    <w:rsid w:val="000E39E5"/>
    <w:rsid w:val="000E3A1E"/>
    <w:rsid w:val="000E3CE7"/>
    <w:rsid w:val="000E4C34"/>
    <w:rsid w:val="000E4CA7"/>
    <w:rsid w:val="000E4E3D"/>
    <w:rsid w:val="000E5DA2"/>
    <w:rsid w:val="000E62D8"/>
    <w:rsid w:val="000E673B"/>
    <w:rsid w:val="000E691C"/>
    <w:rsid w:val="000E6F19"/>
    <w:rsid w:val="000E74DD"/>
    <w:rsid w:val="000F01B2"/>
    <w:rsid w:val="000F0C4D"/>
    <w:rsid w:val="000F0F0D"/>
    <w:rsid w:val="000F118C"/>
    <w:rsid w:val="000F13BB"/>
    <w:rsid w:val="000F1732"/>
    <w:rsid w:val="000F1A51"/>
    <w:rsid w:val="000F1F4D"/>
    <w:rsid w:val="000F2344"/>
    <w:rsid w:val="000F2F1F"/>
    <w:rsid w:val="000F36C0"/>
    <w:rsid w:val="000F3F92"/>
    <w:rsid w:val="000F3FBB"/>
    <w:rsid w:val="000F4104"/>
    <w:rsid w:val="000F4215"/>
    <w:rsid w:val="000F4325"/>
    <w:rsid w:val="000F4AAD"/>
    <w:rsid w:val="000F4EBA"/>
    <w:rsid w:val="000F5456"/>
    <w:rsid w:val="000F588E"/>
    <w:rsid w:val="000F5A25"/>
    <w:rsid w:val="000F5D81"/>
    <w:rsid w:val="000F6771"/>
    <w:rsid w:val="000F6873"/>
    <w:rsid w:val="000F6EB4"/>
    <w:rsid w:val="000F7542"/>
    <w:rsid w:val="000F76B8"/>
    <w:rsid w:val="000F7939"/>
    <w:rsid w:val="001007BF"/>
    <w:rsid w:val="00100B4C"/>
    <w:rsid w:val="00100C22"/>
    <w:rsid w:val="00100FB4"/>
    <w:rsid w:val="001013E6"/>
    <w:rsid w:val="001016DA"/>
    <w:rsid w:val="0010181D"/>
    <w:rsid w:val="00101956"/>
    <w:rsid w:val="00101963"/>
    <w:rsid w:val="00101E77"/>
    <w:rsid w:val="00102C31"/>
    <w:rsid w:val="00102D4A"/>
    <w:rsid w:val="00103245"/>
    <w:rsid w:val="00103270"/>
    <w:rsid w:val="00103399"/>
    <w:rsid w:val="0010369A"/>
    <w:rsid w:val="00103F60"/>
    <w:rsid w:val="00104CE4"/>
    <w:rsid w:val="00105140"/>
    <w:rsid w:val="001056E8"/>
    <w:rsid w:val="00105903"/>
    <w:rsid w:val="00106EC8"/>
    <w:rsid w:val="00106F8D"/>
    <w:rsid w:val="00107D26"/>
    <w:rsid w:val="00107D5F"/>
    <w:rsid w:val="00107D7B"/>
    <w:rsid w:val="001101E6"/>
    <w:rsid w:val="001102A8"/>
    <w:rsid w:val="00111214"/>
    <w:rsid w:val="001119D9"/>
    <w:rsid w:val="00111A5A"/>
    <w:rsid w:val="00111C31"/>
    <w:rsid w:val="00112225"/>
    <w:rsid w:val="00112B75"/>
    <w:rsid w:val="00113B0B"/>
    <w:rsid w:val="0011442E"/>
    <w:rsid w:val="001153F1"/>
    <w:rsid w:val="00115938"/>
    <w:rsid w:val="00116341"/>
    <w:rsid w:val="00117D62"/>
    <w:rsid w:val="00117F84"/>
    <w:rsid w:val="001201E2"/>
    <w:rsid w:val="00120351"/>
    <w:rsid w:val="001204A1"/>
    <w:rsid w:val="00120576"/>
    <w:rsid w:val="00120647"/>
    <w:rsid w:val="00120783"/>
    <w:rsid w:val="00120B01"/>
    <w:rsid w:val="001211B2"/>
    <w:rsid w:val="00121F9C"/>
    <w:rsid w:val="00122B6E"/>
    <w:rsid w:val="00122CBA"/>
    <w:rsid w:val="00122F21"/>
    <w:rsid w:val="00123206"/>
    <w:rsid w:val="00123554"/>
    <w:rsid w:val="001237C5"/>
    <w:rsid w:val="001237F9"/>
    <w:rsid w:val="00123C60"/>
    <w:rsid w:val="00123CE3"/>
    <w:rsid w:val="001240F5"/>
    <w:rsid w:val="00124178"/>
    <w:rsid w:val="001242B6"/>
    <w:rsid w:val="001246E1"/>
    <w:rsid w:val="001247ED"/>
    <w:rsid w:val="00124FB9"/>
    <w:rsid w:val="0012533C"/>
    <w:rsid w:val="00125348"/>
    <w:rsid w:val="001255C2"/>
    <w:rsid w:val="00125957"/>
    <w:rsid w:val="00125C1A"/>
    <w:rsid w:val="00126049"/>
    <w:rsid w:val="00126E1A"/>
    <w:rsid w:val="00127309"/>
    <w:rsid w:val="00127DA0"/>
    <w:rsid w:val="00130B04"/>
    <w:rsid w:val="00130BDA"/>
    <w:rsid w:val="001312EE"/>
    <w:rsid w:val="001317F2"/>
    <w:rsid w:val="001320FF"/>
    <w:rsid w:val="00132178"/>
    <w:rsid w:val="00132BE4"/>
    <w:rsid w:val="00132FCE"/>
    <w:rsid w:val="00134518"/>
    <w:rsid w:val="00134692"/>
    <w:rsid w:val="0013482C"/>
    <w:rsid w:val="00134FB8"/>
    <w:rsid w:val="001352CE"/>
    <w:rsid w:val="00135986"/>
    <w:rsid w:val="0013666D"/>
    <w:rsid w:val="00136FBC"/>
    <w:rsid w:val="00137243"/>
    <w:rsid w:val="001405FA"/>
    <w:rsid w:val="0014127A"/>
    <w:rsid w:val="001414EC"/>
    <w:rsid w:val="0014199E"/>
    <w:rsid w:val="00141E68"/>
    <w:rsid w:val="00142000"/>
    <w:rsid w:val="00142B89"/>
    <w:rsid w:val="00143168"/>
    <w:rsid w:val="00143495"/>
    <w:rsid w:val="001434F2"/>
    <w:rsid w:val="00143687"/>
    <w:rsid w:val="0014399E"/>
    <w:rsid w:val="00143B19"/>
    <w:rsid w:val="00143F7A"/>
    <w:rsid w:val="00144B8F"/>
    <w:rsid w:val="00145B8B"/>
    <w:rsid w:val="00146226"/>
    <w:rsid w:val="001466BC"/>
    <w:rsid w:val="00146CA6"/>
    <w:rsid w:val="001479C5"/>
    <w:rsid w:val="00147D7D"/>
    <w:rsid w:val="0015031E"/>
    <w:rsid w:val="00150B86"/>
    <w:rsid w:val="00151971"/>
    <w:rsid w:val="001522E6"/>
    <w:rsid w:val="00152C67"/>
    <w:rsid w:val="0015331A"/>
    <w:rsid w:val="00153830"/>
    <w:rsid w:val="00153A7E"/>
    <w:rsid w:val="00154360"/>
    <w:rsid w:val="0015452B"/>
    <w:rsid w:val="001550F0"/>
    <w:rsid w:val="001556CB"/>
    <w:rsid w:val="00155714"/>
    <w:rsid w:val="00155964"/>
    <w:rsid w:val="00155B59"/>
    <w:rsid w:val="001569BA"/>
    <w:rsid w:val="00157410"/>
    <w:rsid w:val="00157579"/>
    <w:rsid w:val="001577F3"/>
    <w:rsid w:val="00157CAB"/>
    <w:rsid w:val="00160767"/>
    <w:rsid w:val="00160BF3"/>
    <w:rsid w:val="00160D9D"/>
    <w:rsid w:val="00160FA5"/>
    <w:rsid w:val="001612C4"/>
    <w:rsid w:val="0016133E"/>
    <w:rsid w:val="001615B8"/>
    <w:rsid w:val="0016184F"/>
    <w:rsid w:val="00161BED"/>
    <w:rsid w:val="00161D03"/>
    <w:rsid w:val="00161ECA"/>
    <w:rsid w:val="00161FE2"/>
    <w:rsid w:val="00162057"/>
    <w:rsid w:val="00162351"/>
    <w:rsid w:val="00163166"/>
    <w:rsid w:val="00164B29"/>
    <w:rsid w:val="00164BC8"/>
    <w:rsid w:val="00165D40"/>
    <w:rsid w:val="00166292"/>
    <w:rsid w:val="00166B1A"/>
    <w:rsid w:val="00166D17"/>
    <w:rsid w:val="001670CD"/>
    <w:rsid w:val="001675CE"/>
    <w:rsid w:val="00167745"/>
    <w:rsid w:val="0017009D"/>
    <w:rsid w:val="001700FF"/>
    <w:rsid w:val="00170A39"/>
    <w:rsid w:val="00170E98"/>
    <w:rsid w:val="00170FE8"/>
    <w:rsid w:val="00171263"/>
    <w:rsid w:val="00171276"/>
    <w:rsid w:val="00172889"/>
    <w:rsid w:val="00173371"/>
    <w:rsid w:val="00173D9F"/>
    <w:rsid w:val="0017443A"/>
    <w:rsid w:val="00174969"/>
    <w:rsid w:val="00174DB3"/>
    <w:rsid w:val="001757E5"/>
    <w:rsid w:val="00175C62"/>
    <w:rsid w:val="00177826"/>
    <w:rsid w:val="00177D3C"/>
    <w:rsid w:val="0018048C"/>
    <w:rsid w:val="00180B14"/>
    <w:rsid w:val="00180EDE"/>
    <w:rsid w:val="00181388"/>
    <w:rsid w:val="001816CB"/>
    <w:rsid w:val="00181862"/>
    <w:rsid w:val="00181ECD"/>
    <w:rsid w:val="00182070"/>
    <w:rsid w:val="001832FA"/>
    <w:rsid w:val="00184171"/>
    <w:rsid w:val="0018422E"/>
    <w:rsid w:val="001842B3"/>
    <w:rsid w:val="00184469"/>
    <w:rsid w:val="00184AF0"/>
    <w:rsid w:val="00185290"/>
    <w:rsid w:val="00185F9A"/>
    <w:rsid w:val="0018655C"/>
    <w:rsid w:val="00187182"/>
    <w:rsid w:val="001873B1"/>
    <w:rsid w:val="00187E8A"/>
    <w:rsid w:val="001900E9"/>
    <w:rsid w:val="00190A77"/>
    <w:rsid w:val="001911F4"/>
    <w:rsid w:val="0019124B"/>
    <w:rsid w:val="00191A24"/>
    <w:rsid w:val="00191C7C"/>
    <w:rsid w:val="00192010"/>
    <w:rsid w:val="00192467"/>
    <w:rsid w:val="001932CD"/>
    <w:rsid w:val="001934DE"/>
    <w:rsid w:val="00193B8A"/>
    <w:rsid w:val="00194327"/>
    <w:rsid w:val="00194A27"/>
    <w:rsid w:val="00196522"/>
    <w:rsid w:val="0019674C"/>
    <w:rsid w:val="001A0239"/>
    <w:rsid w:val="001A071E"/>
    <w:rsid w:val="001A074E"/>
    <w:rsid w:val="001A0D40"/>
    <w:rsid w:val="001A1188"/>
    <w:rsid w:val="001A2870"/>
    <w:rsid w:val="001A29F2"/>
    <w:rsid w:val="001A2B19"/>
    <w:rsid w:val="001A2EC6"/>
    <w:rsid w:val="001A3437"/>
    <w:rsid w:val="001A3831"/>
    <w:rsid w:val="001A3BAE"/>
    <w:rsid w:val="001A491D"/>
    <w:rsid w:val="001A5CA5"/>
    <w:rsid w:val="001A6ED8"/>
    <w:rsid w:val="001A7477"/>
    <w:rsid w:val="001A7878"/>
    <w:rsid w:val="001A79ED"/>
    <w:rsid w:val="001B04DE"/>
    <w:rsid w:val="001B085A"/>
    <w:rsid w:val="001B0FC6"/>
    <w:rsid w:val="001B159E"/>
    <w:rsid w:val="001B17C1"/>
    <w:rsid w:val="001B1F7C"/>
    <w:rsid w:val="001B2CF6"/>
    <w:rsid w:val="001B40E1"/>
    <w:rsid w:val="001B46E5"/>
    <w:rsid w:val="001B4827"/>
    <w:rsid w:val="001B503E"/>
    <w:rsid w:val="001B528B"/>
    <w:rsid w:val="001B5514"/>
    <w:rsid w:val="001B572D"/>
    <w:rsid w:val="001B5DE7"/>
    <w:rsid w:val="001B6220"/>
    <w:rsid w:val="001B7118"/>
    <w:rsid w:val="001B7204"/>
    <w:rsid w:val="001B73A3"/>
    <w:rsid w:val="001C057E"/>
    <w:rsid w:val="001C0D44"/>
    <w:rsid w:val="001C1916"/>
    <w:rsid w:val="001C1AC6"/>
    <w:rsid w:val="001C1B5F"/>
    <w:rsid w:val="001C2FA1"/>
    <w:rsid w:val="001C3457"/>
    <w:rsid w:val="001C37D4"/>
    <w:rsid w:val="001C3B5E"/>
    <w:rsid w:val="001C3F49"/>
    <w:rsid w:val="001C3FC9"/>
    <w:rsid w:val="001C3FF1"/>
    <w:rsid w:val="001C4FCA"/>
    <w:rsid w:val="001C4FF1"/>
    <w:rsid w:val="001C5045"/>
    <w:rsid w:val="001C6F2F"/>
    <w:rsid w:val="001C7441"/>
    <w:rsid w:val="001C7449"/>
    <w:rsid w:val="001C7610"/>
    <w:rsid w:val="001C77DE"/>
    <w:rsid w:val="001C7D3F"/>
    <w:rsid w:val="001C7EFD"/>
    <w:rsid w:val="001D09C2"/>
    <w:rsid w:val="001D0D20"/>
    <w:rsid w:val="001D13C7"/>
    <w:rsid w:val="001D204D"/>
    <w:rsid w:val="001D35C4"/>
    <w:rsid w:val="001D3D3F"/>
    <w:rsid w:val="001D4880"/>
    <w:rsid w:val="001D5C0B"/>
    <w:rsid w:val="001D635D"/>
    <w:rsid w:val="001D6448"/>
    <w:rsid w:val="001D72AB"/>
    <w:rsid w:val="001D7DD2"/>
    <w:rsid w:val="001D7F08"/>
    <w:rsid w:val="001E0392"/>
    <w:rsid w:val="001E088B"/>
    <w:rsid w:val="001E0984"/>
    <w:rsid w:val="001E0F1E"/>
    <w:rsid w:val="001E1D5D"/>
    <w:rsid w:val="001E1DC9"/>
    <w:rsid w:val="001E21C5"/>
    <w:rsid w:val="001E232C"/>
    <w:rsid w:val="001E2454"/>
    <w:rsid w:val="001E2759"/>
    <w:rsid w:val="001E2C90"/>
    <w:rsid w:val="001E4EA5"/>
    <w:rsid w:val="001E569B"/>
    <w:rsid w:val="001E5AB3"/>
    <w:rsid w:val="001E5AC9"/>
    <w:rsid w:val="001E5AE3"/>
    <w:rsid w:val="001E5DE1"/>
    <w:rsid w:val="001E64C8"/>
    <w:rsid w:val="001E6B88"/>
    <w:rsid w:val="001E6E31"/>
    <w:rsid w:val="001E6EB1"/>
    <w:rsid w:val="001E712E"/>
    <w:rsid w:val="001E7146"/>
    <w:rsid w:val="001E7149"/>
    <w:rsid w:val="001E7916"/>
    <w:rsid w:val="001E79C5"/>
    <w:rsid w:val="001E7D4F"/>
    <w:rsid w:val="001F086D"/>
    <w:rsid w:val="001F0B28"/>
    <w:rsid w:val="001F0C31"/>
    <w:rsid w:val="001F15EC"/>
    <w:rsid w:val="001F17E4"/>
    <w:rsid w:val="001F1CD0"/>
    <w:rsid w:val="001F221E"/>
    <w:rsid w:val="001F3761"/>
    <w:rsid w:val="001F3EF2"/>
    <w:rsid w:val="001F58A7"/>
    <w:rsid w:val="001F5A7D"/>
    <w:rsid w:val="001F5E26"/>
    <w:rsid w:val="001F5F3F"/>
    <w:rsid w:val="001F6328"/>
    <w:rsid w:val="001F660C"/>
    <w:rsid w:val="001F6F86"/>
    <w:rsid w:val="001F7310"/>
    <w:rsid w:val="001F7BDA"/>
    <w:rsid w:val="001F7F87"/>
    <w:rsid w:val="001F7F90"/>
    <w:rsid w:val="00200089"/>
    <w:rsid w:val="00200D5D"/>
    <w:rsid w:val="0020174E"/>
    <w:rsid w:val="002017FB"/>
    <w:rsid w:val="00201AD6"/>
    <w:rsid w:val="00201E1A"/>
    <w:rsid w:val="002024E5"/>
    <w:rsid w:val="002026C1"/>
    <w:rsid w:val="0020270A"/>
    <w:rsid w:val="00203EBC"/>
    <w:rsid w:val="00203F7C"/>
    <w:rsid w:val="002041C3"/>
    <w:rsid w:val="00204394"/>
    <w:rsid w:val="00204533"/>
    <w:rsid w:val="00204735"/>
    <w:rsid w:val="002058FE"/>
    <w:rsid w:val="00206DD5"/>
    <w:rsid w:val="00206DE3"/>
    <w:rsid w:val="00206E2C"/>
    <w:rsid w:val="002075D0"/>
    <w:rsid w:val="002106C2"/>
    <w:rsid w:val="00210E10"/>
    <w:rsid w:val="00211960"/>
    <w:rsid w:val="00212E1B"/>
    <w:rsid w:val="002145AC"/>
    <w:rsid w:val="0021492E"/>
    <w:rsid w:val="00214F9E"/>
    <w:rsid w:val="00215BCF"/>
    <w:rsid w:val="00216037"/>
    <w:rsid w:val="002163B3"/>
    <w:rsid w:val="00216E09"/>
    <w:rsid w:val="00216E87"/>
    <w:rsid w:val="00216F85"/>
    <w:rsid w:val="00216FB8"/>
    <w:rsid w:val="00217D4F"/>
    <w:rsid w:val="00220299"/>
    <w:rsid w:val="00221129"/>
    <w:rsid w:val="00221539"/>
    <w:rsid w:val="00221C57"/>
    <w:rsid w:val="00221CC1"/>
    <w:rsid w:val="00222A88"/>
    <w:rsid w:val="00222D7C"/>
    <w:rsid w:val="0022315F"/>
    <w:rsid w:val="00223181"/>
    <w:rsid w:val="0022339A"/>
    <w:rsid w:val="00223B00"/>
    <w:rsid w:val="00223D22"/>
    <w:rsid w:val="0022455C"/>
    <w:rsid w:val="0022484C"/>
    <w:rsid w:val="00224A73"/>
    <w:rsid w:val="00224AAE"/>
    <w:rsid w:val="00224BA2"/>
    <w:rsid w:val="002253F0"/>
    <w:rsid w:val="0022572F"/>
    <w:rsid w:val="00226580"/>
    <w:rsid w:val="00226889"/>
    <w:rsid w:val="00226E98"/>
    <w:rsid w:val="00227164"/>
    <w:rsid w:val="002273BD"/>
    <w:rsid w:val="00227673"/>
    <w:rsid w:val="002278A2"/>
    <w:rsid w:val="00230086"/>
    <w:rsid w:val="00230161"/>
    <w:rsid w:val="00230307"/>
    <w:rsid w:val="00230570"/>
    <w:rsid w:val="002313BE"/>
    <w:rsid w:val="002317C8"/>
    <w:rsid w:val="0023204B"/>
    <w:rsid w:val="0023246B"/>
    <w:rsid w:val="00232CCC"/>
    <w:rsid w:val="002333B5"/>
    <w:rsid w:val="00233EBD"/>
    <w:rsid w:val="00234B2E"/>
    <w:rsid w:val="00234BB6"/>
    <w:rsid w:val="00234C5F"/>
    <w:rsid w:val="002352A4"/>
    <w:rsid w:val="00235D4C"/>
    <w:rsid w:val="002362F0"/>
    <w:rsid w:val="0023646F"/>
    <w:rsid w:val="00236E93"/>
    <w:rsid w:val="00237263"/>
    <w:rsid w:val="002372DF"/>
    <w:rsid w:val="00237CD0"/>
    <w:rsid w:val="00237D09"/>
    <w:rsid w:val="00240215"/>
    <w:rsid w:val="0024034B"/>
    <w:rsid w:val="002409CC"/>
    <w:rsid w:val="00240CAE"/>
    <w:rsid w:val="002412F4"/>
    <w:rsid w:val="00241395"/>
    <w:rsid w:val="0024268D"/>
    <w:rsid w:val="0024286C"/>
    <w:rsid w:val="00243103"/>
    <w:rsid w:val="002433E0"/>
    <w:rsid w:val="00243E50"/>
    <w:rsid w:val="00243F61"/>
    <w:rsid w:val="00244540"/>
    <w:rsid w:val="002448E3"/>
    <w:rsid w:val="002461A8"/>
    <w:rsid w:val="00246978"/>
    <w:rsid w:val="00246BD8"/>
    <w:rsid w:val="00246F94"/>
    <w:rsid w:val="0024719E"/>
    <w:rsid w:val="00247733"/>
    <w:rsid w:val="0024793E"/>
    <w:rsid w:val="0025063D"/>
    <w:rsid w:val="00250973"/>
    <w:rsid w:val="00250B47"/>
    <w:rsid w:val="00250C06"/>
    <w:rsid w:val="002513A5"/>
    <w:rsid w:val="00252C7D"/>
    <w:rsid w:val="00253206"/>
    <w:rsid w:val="00253956"/>
    <w:rsid w:val="00253C39"/>
    <w:rsid w:val="00253D6B"/>
    <w:rsid w:val="00253DDD"/>
    <w:rsid w:val="00253ECF"/>
    <w:rsid w:val="00253FAF"/>
    <w:rsid w:val="002540A2"/>
    <w:rsid w:val="002546B0"/>
    <w:rsid w:val="00254912"/>
    <w:rsid w:val="0025502A"/>
    <w:rsid w:val="00255397"/>
    <w:rsid w:val="00255EE8"/>
    <w:rsid w:val="002560A3"/>
    <w:rsid w:val="002567E8"/>
    <w:rsid w:val="00256866"/>
    <w:rsid w:val="00256C1F"/>
    <w:rsid w:val="0026019E"/>
    <w:rsid w:val="0026197D"/>
    <w:rsid w:val="00261A6B"/>
    <w:rsid w:val="00261FDB"/>
    <w:rsid w:val="00262274"/>
    <w:rsid w:val="0026340D"/>
    <w:rsid w:val="0026342A"/>
    <w:rsid w:val="00263D3D"/>
    <w:rsid w:val="00264204"/>
    <w:rsid w:val="0026421C"/>
    <w:rsid w:val="002650A6"/>
    <w:rsid w:val="0026526D"/>
    <w:rsid w:val="002654DC"/>
    <w:rsid w:val="00265C74"/>
    <w:rsid w:val="00265E47"/>
    <w:rsid w:val="0026661F"/>
    <w:rsid w:val="00266A85"/>
    <w:rsid w:val="00266FD1"/>
    <w:rsid w:val="0026704A"/>
    <w:rsid w:val="00267228"/>
    <w:rsid w:val="00267259"/>
    <w:rsid w:val="002672E7"/>
    <w:rsid w:val="00267502"/>
    <w:rsid w:val="00267A8A"/>
    <w:rsid w:val="002701B8"/>
    <w:rsid w:val="00270274"/>
    <w:rsid w:val="00270C7A"/>
    <w:rsid w:val="00271D41"/>
    <w:rsid w:val="0027210B"/>
    <w:rsid w:val="00272294"/>
    <w:rsid w:val="00272D88"/>
    <w:rsid w:val="00272DB6"/>
    <w:rsid w:val="00272F32"/>
    <w:rsid w:val="00273462"/>
    <w:rsid w:val="00273F65"/>
    <w:rsid w:val="0027492D"/>
    <w:rsid w:val="00274A40"/>
    <w:rsid w:val="0027500C"/>
    <w:rsid w:val="002756E4"/>
    <w:rsid w:val="002758AB"/>
    <w:rsid w:val="002759AC"/>
    <w:rsid w:val="00276114"/>
    <w:rsid w:val="002761F8"/>
    <w:rsid w:val="002776FE"/>
    <w:rsid w:val="00277F52"/>
    <w:rsid w:val="002806E1"/>
    <w:rsid w:val="00280AB5"/>
    <w:rsid w:val="00281009"/>
    <w:rsid w:val="002813DE"/>
    <w:rsid w:val="00281594"/>
    <w:rsid w:val="00281796"/>
    <w:rsid w:val="002818A1"/>
    <w:rsid w:val="002836FF"/>
    <w:rsid w:val="00283A99"/>
    <w:rsid w:val="00283DF4"/>
    <w:rsid w:val="002846C8"/>
    <w:rsid w:val="00285C8F"/>
    <w:rsid w:val="00286095"/>
    <w:rsid w:val="00286BFF"/>
    <w:rsid w:val="002871B8"/>
    <w:rsid w:val="002871BE"/>
    <w:rsid w:val="0028729A"/>
    <w:rsid w:val="00287400"/>
    <w:rsid w:val="0028771E"/>
    <w:rsid w:val="00287B5C"/>
    <w:rsid w:val="00287D5C"/>
    <w:rsid w:val="00287F6F"/>
    <w:rsid w:val="002902A6"/>
    <w:rsid w:val="0029089C"/>
    <w:rsid w:val="00290F6E"/>
    <w:rsid w:val="002915C7"/>
    <w:rsid w:val="002916E4"/>
    <w:rsid w:val="002918AF"/>
    <w:rsid w:val="00291FC4"/>
    <w:rsid w:val="002921C7"/>
    <w:rsid w:val="00292771"/>
    <w:rsid w:val="00292CD8"/>
    <w:rsid w:val="00292EFA"/>
    <w:rsid w:val="0029309F"/>
    <w:rsid w:val="00293D60"/>
    <w:rsid w:val="0029420B"/>
    <w:rsid w:val="00294729"/>
    <w:rsid w:val="00294732"/>
    <w:rsid w:val="00294C30"/>
    <w:rsid w:val="00295280"/>
    <w:rsid w:val="00295B0B"/>
    <w:rsid w:val="002962BC"/>
    <w:rsid w:val="002968F2"/>
    <w:rsid w:val="00296961"/>
    <w:rsid w:val="002971D2"/>
    <w:rsid w:val="002A036B"/>
    <w:rsid w:val="002A0485"/>
    <w:rsid w:val="002A0E04"/>
    <w:rsid w:val="002A10FF"/>
    <w:rsid w:val="002A144B"/>
    <w:rsid w:val="002A149E"/>
    <w:rsid w:val="002A1BEE"/>
    <w:rsid w:val="002A1F23"/>
    <w:rsid w:val="002A21BD"/>
    <w:rsid w:val="002A2826"/>
    <w:rsid w:val="002A2A42"/>
    <w:rsid w:val="002A2BFD"/>
    <w:rsid w:val="002A2C75"/>
    <w:rsid w:val="002A2E4D"/>
    <w:rsid w:val="002A2FDC"/>
    <w:rsid w:val="002A3425"/>
    <w:rsid w:val="002A359F"/>
    <w:rsid w:val="002A39D4"/>
    <w:rsid w:val="002A3EFD"/>
    <w:rsid w:val="002A4A28"/>
    <w:rsid w:val="002A4A99"/>
    <w:rsid w:val="002A5735"/>
    <w:rsid w:val="002A624E"/>
    <w:rsid w:val="002A7239"/>
    <w:rsid w:val="002A7C62"/>
    <w:rsid w:val="002A7FAE"/>
    <w:rsid w:val="002B0665"/>
    <w:rsid w:val="002B0C37"/>
    <w:rsid w:val="002B0EFE"/>
    <w:rsid w:val="002B10CF"/>
    <w:rsid w:val="002B17DB"/>
    <w:rsid w:val="002B1C3E"/>
    <w:rsid w:val="002B2466"/>
    <w:rsid w:val="002B2793"/>
    <w:rsid w:val="002B2F7B"/>
    <w:rsid w:val="002B35B2"/>
    <w:rsid w:val="002B409C"/>
    <w:rsid w:val="002B4AD5"/>
    <w:rsid w:val="002B4C01"/>
    <w:rsid w:val="002B4F0F"/>
    <w:rsid w:val="002B69C4"/>
    <w:rsid w:val="002B6B6D"/>
    <w:rsid w:val="002B7399"/>
    <w:rsid w:val="002B75DF"/>
    <w:rsid w:val="002B7798"/>
    <w:rsid w:val="002B7E44"/>
    <w:rsid w:val="002C0753"/>
    <w:rsid w:val="002C0A0A"/>
    <w:rsid w:val="002C0A15"/>
    <w:rsid w:val="002C0B6E"/>
    <w:rsid w:val="002C0FFE"/>
    <w:rsid w:val="002C321E"/>
    <w:rsid w:val="002C3323"/>
    <w:rsid w:val="002C34DA"/>
    <w:rsid w:val="002C358C"/>
    <w:rsid w:val="002C3806"/>
    <w:rsid w:val="002C415D"/>
    <w:rsid w:val="002C49C7"/>
    <w:rsid w:val="002C4BAC"/>
    <w:rsid w:val="002C4CC7"/>
    <w:rsid w:val="002C510F"/>
    <w:rsid w:val="002C5122"/>
    <w:rsid w:val="002C592B"/>
    <w:rsid w:val="002C5EAA"/>
    <w:rsid w:val="002C6051"/>
    <w:rsid w:val="002C66FE"/>
    <w:rsid w:val="002C73FA"/>
    <w:rsid w:val="002C776B"/>
    <w:rsid w:val="002C7F1F"/>
    <w:rsid w:val="002D083F"/>
    <w:rsid w:val="002D0D59"/>
    <w:rsid w:val="002D0FF4"/>
    <w:rsid w:val="002D1028"/>
    <w:rsid w:val="002D1B83"/>
    <w:rsid w:val="002D1BB6"/>
    <w:rsid w:val="002D1DF6"/>
    <w:rsid w:val="002D22FB"/>
    <w:rsid w:val="002D27FC"/>
    <w:rsid w:val="002D2B7B"/>
    <w:rsid w:val="002D2D3F"/>
    <w:rsid w:val="002D42E8"/>
    <w:rsid w:val="002D44E9"/>
    <w:rsid w:val="002D59D0"/>
    <w:rsid w:val="002D5B87"/>
    <w:rsid w:val="002D60AD"/>
    <w:rsid w:val="002D625F"/>
    <w:rsid w:val="002D6638"/>
    <w:rsid w:val="002D706E"/>
    <w:rsid w:val="002D7301"/>
    <w:rsid w:val="002E0050"/>
    <w:rsid w:val="002E0243"/>
    <w:rsid w:val="002E05DE"/>
    <w:rsid w:val="002E0A27"/>
    <w:rsid w:val="002E0AE1"/>
    <w:rsid w:val="002E1755"/>
    <w:rsid w:val="002E1D5A"/>
    <w:rsid w:val="002E260F"/>
    <w:rsid w:val="002E3452"/>
    <w:rsid w:val="002E3464"/>
    <w:rsid w:val="002E3B01"/>
    <w:rsid w:val="002E3D0D"/>
    <w:rsid w:val="002E3EF3"/>
    <w:rsid w:val="002E40C7"/>
    <w:rsid w:val="002E4402"/>
    <w:rsid w:val="002E56F2"/>
    <w:rsid w:val="002E5A27"/>
    <w:rsid w:val="002E5AF9"/>
    <w:rsid w:val="002E622E"/>
    <w:rsid w:val="002E66FB"/>
    <w:rsid w:val="002E6D41"/>
    <w:rsid w:val="002E735A"/>
    <w:rsid w:val="002E77DB"/>
    <w:rsid w:val="002F05B4"/>
    <w:rsid w:val="002F0646"/>
    <w:rsid w:val="002F078A"/>
    <w:rsid w:val="002F0CB4"/>
    <w:rsid w:val="002F0DA2"/>
    <w:rsid w:val="002F1F96"/>
    <w:rsid w:val="002F2075"/>
    <w:rsid w:val="002F22A5"/>
    <w:rsid w:val="002F2DCB"/>
    <w:rsid w:val="002F2FD5"/>
    <w:rsid w:val="002F379F"/>
    <w:rsid w:val="002F39FC"/>
    <w:rsid w:val="002F3AB8"/>
    <w:rsid w:val="002F3D05"/>
    <w:rsid w:val="002F4460"/>
    <w:rsid w:val="002F450D"/>
    <w:rsid w:val="002F4768"/>
    <w:rsid w:val="002F4774"/>
    <w:rsid w:val="002F498D"/>
    <w:rsid w:val="002F4F11"/>
    <w:rsid w:val="002F4FDD"/>
    <w:rsid w:val="002F50B1"/>
    <w:rsid w:val="002F5493"/>
    <w:rsid w:val="002F5823"/>
    <w:rsid w:val="002F66C7"/>
    <w:rsid w:val="002F6E4E"/>
    <w:rsid w:val="002F7ADC"/>
    <w:rsid w:val="00300232"/>
    <w:rsid w:val="00300C9E"/>
    <w:rsid w:val="00300D67"/>
    <w:rsid w:val="00301D9C"/>
    <w:rsid w:val="00302A3B"/>
    <w:rsid w:val="00302C32"/>
    <w:rsid w:val="00302DEF"/>
    <w:rsid w:val="00303EBB"/>
    <w:rsid w:val="00304655"/>
    <w:rsid w:val="00304C20"/>
    <w:rsid w:val="003057BA"/>
    <w:rsid w:val="00307CE9"/>
    <w:rsid w:val="00307E76"/>
    <w:rsid w:val="003101D7"/>
    <w:rsid w:val="003101F3"/>
    <w:rsid w:val="00310C19"/>
    <w:rsid w:val="0031118B"/>
    <w:rsid w:val="00311EA6"/>
    <w:rsid w:val="003122FC"/>
    <w:rsid w:val="0031268D"/>
    <w:rsid w:val="003131D3"/>
    <w:rsid w:val="003135EE"/>
    <w:rsid w:val="00313B51"/>
    <w:rsid w:val="00313D6F"/>
    <w:rsid w:val="0031497D"/>
    <w:rsid w:val="003149DB"/>
    <w:rsid w:val="00314D29"/>
    <w:rsid w:val="00314DBD"/>
    <w:rsid w:val="003150A0"/>
    <w:rsid w:val="00315250"/>
    <w:rsid w:val="00315C98"/>
    <w:rsid w:val="00315F69"/>
    <w:rsid w:val="0031605C"/>
    <w:rsid w:val="003161ED"/>
    <w:rsid w:val="003170B8"/>
    <w:rsid w:val="00317630"/>
    <w:rsid w:val="0032010C"/>
    <w:rsid w:val="00320642"/>
    <w:rsid w:val="00320E43"/>
    <w:rsid w:val="00320F31"/>
    <w:rsid w:val="003215D3"/>
    <w:rsid w:val="003216B0"/>
    <w:rsid w:val="00322123"/>
    <w:rsid w:val="0032268A"/>
    <w:rsid w:val="00322BE9"/>
    <w:rsid w:val="00322CCC"/>
    <w:rsid w:val="00323701"/>
    <w:rsid w:val="00323879"/>
    <w:rsid w:val="00323DEA"/>
    <w:rsid w:val="003246AB"/>
    <w:rsid w:val="00324A9D"/>
    <w:rsid w:val="00324DA8"/>
    <w:rsid w:val="003258B3"/>
    <w:rsid w:val="003259E3"/>
    <w:rsid w:val="00326368"/>
    <w:rsid w:val="00326825"/>
    <w:rsid w:val="00327854"/>
    <w:rsid w:val="00330C27"/>
    <w:rsid w:val="00330DDB"/>
    <w:rsid w:val="003312DC"/>
    <w:rsid w:val="0033144D"/>
    <w:rsid w:val="003314D9"/>
    <w:rsid w:val="0033186B"/>
    <w:rsid w:val="00332A05"/>
    <w:rsid w:val="00332A91"/>
    <w:rsid w:val="00332CF9"/>
    <w:rsid w:val="003332BF"/>
    <w:rsid w:val="0033437B"/>
    <w:rsid w:val="00334724"/>
    <w:rsid w:val="00334844"/>
    <w:rsid w:val="003349C3"/>
    <w:rsid w:val="00334ACA"/>
    <w:rsid w:val="00334D2D"/>
    <w:rsid w:val="00335230"/>
    <w:rsid w:val="00335E22"/>
    <w:rsid w:val="00335F8A"/>
    <w:rsid w:val="003374EC"/>
    <w:rsid w:val="00337B80"/>
    <w:rsid w:val="00337C46"/>
    <w:rsid w:val="00337E9A"/>
    <w:rsid w:val="00337F6B"/>
    <w:rsid w:val="0034036D"/>
    <w:rsid w:val="00340383"/>
    <w:rsid w:val="00340AB7"/>
    <w:rsid w:val="00340B69"/>
    <w:rsid w:val="00340FE8"/>
    <w:rsid w:val="0034111D"/>
    <w:rsid w:val="0034111E"/>
    <w:rsid w:val="00341FFE"/>
    <w:rsid w:val="003423A5"/>
    <w:rsid w:val="003424C0"/>
    <w:rsid w:val="00342CFA"/>
    <w:rsid w:val="00343850"/>
    <w:rsid w:val="00343989"/>
    <w:rsid w:val="00343F59"/>
    <w:rsid w:val="00344141"/>
    <w:rsid w:val="003445B3"/>
    <w:rsid w:val="00345F7D"/>
    <w:rsid w:val="0034603A"/>
    <w:rsid w:val="00346410"/>
    <w:rsid w:val="00346739"/>
    <w:rsid w:val="003471A0"/>
    <w:rsid w:val="00350468"/>
    <w:rsid w:val="0035080C"/>
    <w:rsid w:val="00352BB3"/>
    <w:rsid w:val="00352D1F"/>
    <w:rsid w:val="00353024"/>
    <w:rsid w:val="003539B9"/>
    <w:rsid w:val="00353EE4"/>
    <w:rsid w:val="003540C7"/>
    <w:rsid w:val="00354A6A"/>
    <w:rsid w:val="0035556F"/>
    <w:rsid w:val="003557F8"/>
    <w:rsid w:val="00355FDA"/>
    <w:rsid w:val="00356AA2"/>
    <w:rsid w:val="00356F6D"/>
    <w:rsid w:val="00357A0B"/>
    <w:rsid w:val="00357BAD"/>
    <w:rsid w:val="0036061E"/>
    <w:rsid w:val="00360887"/>
    <w:rsid w:val="00360CF1"/>
    <w:rsid w:val="003616FC"/>
    <w:rsid w:val="0036194E"/>
    <w:rsid w:val="00361A9B"/>
    <w:rsid w:val="00361B67"/>
    <w:rsid w:val="00361BF5"/>
    <w:rsid w:val="00361CCA"/>
    <w:rsid w:val="00362454"/>
    <w:rsid w:val="0036275E"/>
    <w:rsid w:val="00362871"/>
    <w:rsid w:val="00362E84"/>
    <w:rsid w:val="00363380"/>
    <w:rsid w:val="0036373C"/>
    <w:rsid w:val="00363CFB"/>
    <w:rsid w:val="00363F0E"/>
    <w:rsid w:val="003644D4"/>
    <w:rsid w:val="0036454C"/>
    <w:rsid w:val="003647CF"/>
    <w:rsid w:val="00364B77"/>
    <w:rsid w:val="00365770"/>
    <w:rsid w:val="003659DD"/>
    <w:rsid w:val="00365D03"/>
    <w:rsid w:val="003670AA"/>
    <w:rsid w:val="003674A0"/>
    <w:rsid w:val="00367DD8"/>
    <w:rsid w:val="00370AE7"/>
    <w:rsid w:val="00370DE0"/>
    <w:rsid w:val="003715C0"/>
    <w:rsid w:val="00371891"/>
    <w:rsid w:val="00371A46"/>
    <w:rsid w:val="00371F06"/>
    <w:rsid w:val="00372A4A"/>
    <w:rsid w:val="00372B2F"/>
    <w:rsid w:val="00372BD2"/>
    <w:rsid w:val="00372CC6"/>
    <w:rsid w:val="00373352"/>
    <w:rsid w:val="00374934"/>
    <w:rsid w:val="00374D9C"/>
    <w:rsid w:val="0037574A"/>
    <w:rsid w:val="00375770"/>
    <w:rsid w:val="00375ADF"/>
    <w:rsid w:val="00375BA5"/>
    <w:rsid w:val="00375EEA"/>
    <w:rsid w:val="00376C72"/>
    <w:rsid w:val="00376F01"/>
    <w:rsid w:val="00377C77"/>
    <w:rsid w:val="00381B6C"/>
    <w:rsid w:val="00381FC5"/>
    <w:rsid w:val="00382511"/>
    <w:rsid w:val="00382784"/>
    <w:rsid w:val="003827CA"/>
    <w:rsid w:val="00382977"/>
    <w:rsid w:val="00382CE4"/>
    <w:rsid w:val="00382DB2"/>
    <w:rsid w:val="003831D7"/>
    <w:rsid w:val="003832B9"/>
    <w:rsid w:val="00383DB0"/>
    <w:rsid w:val="003840E2"/>
    <w:rsid w:val="00384347"/>
    <w:rsid w:val="00384436"/>
    <w:rsid w:val="00384A7F"/>
    <w:rsid w:val="00384A83"/>
    <w:rsid w:val="00384B53"/>
    <w:rsid w:val="00384C08"/>
    <w:rsid w:val="003854EA"/>
    <w:rsid w:val="00385631"/>
    <w:rsid w:val="0038579D"/>
    <w:rsid w:val="0038593E"/>
    <w:rsid w:val="00386084"/>
    <w:rsid w:val="003862D4"/>
    <w:rsid w:val="0038645F"/>
    <w:rsid w:val="00386812"/>
    <w:rsid w:val="0038692E"/>
    <w:rsid w:val="00386A13"/>
    <w:rsid w:val="00386B2A"/>
    <w:rsid w:val="00386DF2"/>
    <w:rsid w:val="00387D49"/>
    <w:rsid w:val="00387F45"/>
    <w:rsid w:val="0039010F"/>
    <w:rsid w:val="003908B2"/>
    <w:rsid w:val="0039115E"/>
    <w:rsid w:val="0039128F"/>
    <w:rsid w:val="00391C1F"/>
    <w:rsid w:val="00391F83"/>
    <w:rsid w:val="00391FBE"/>
    <w:rsid w:val="0039204C"/>
    <w:rsid w:val="0039253A"/>
    <w:rsid w:val="0039373B"/>
    <w:rsid w:val="00393C18"/>
    <w:rsid w:val="00393E16"/>
    <w:rsid w:val="0039532B"/>
    <w:rsid w:val="00395CEB"/>
    <w:rsid w:val="00395EEE"/>
    <w:rsid w:val="0039618C"/>
    <w:rsid w:val="003963C6"/>
    <w:rsid w:val="00396EFD"/>
    <w:rsid w:val="003972B4"/>
    <w:rsid w:val="00397715"/>
    <w:rsid w:val="00397BF7"/>
    <w:rsid w:val="003A1ABD"/>
    <w:rsid w:val="003A2AC9"/>
    <w:rsid w:val="003A4096"/>
    <w:rsid w:val="003A410F"/>
    <w:rsid w:val="003A41C6"/>
    <w:rsid w:val="003A4957"/>
    <w:rsid w:val="003A55DB"/>
    <w:rsid w:val="003A5B63"/>
    <w:rsid w:val="003A67F7"/>
    <w:rsid w:val="003A6AF5"/>
    <w:rsid w:val="003A77A1"/>
    <w:rsid w:val="003A7B48"/>
    <w:rsid w:val="003A7DBF"/>
    <w:rsid w:val="003B0296"/>
    <w:rsid w:val="003B0841"/>
    <w:rsid w:val="003B096D"/>
    <w:rsid w:val="003B0A1B"/>
    <w:rsid w:val="003B0DBB"/>
    <w:rsid w:val="003B459F"/>
    <w:rsid w:val="003B467C"/>
    <w:rsid w:val="003B4AB6"/>
    <w:rsid w:val="003B4F9D"/>
    <w:rsid w:val="003B6085"/>
    <w:rsid w:val="003B6247"/>
    <w:rsid w:val="003B65AE"/>
    <w:rsid w:val="003B65F4"/>
    <w:rsid w:val="003B6B94"/>
    <w:rsid w:val="003B71EA"/>
    <w:rsid w:val="003B736C"/>
    <w:rsid w:val="003C005E"/>
    <w:rsid w:val="003C0FB0"/>
    <w:rsid w:val="003C2B20"/>
    <w:rsid w:val="003C3813"/>
    <w:rsid w:val="003C3E45"/>
    <w:rsid w:val="003C3E4E"/>
    <w:rsid w:val="003C50A6"/>
    <w:rsid w:val="003C56D5"/>
    <w:rsid w:val="003C61E3"/>
    <w:rsid w:val="003C65EE"/>
    <w:rsid w:val="003C6BD8"/>
    <w:rsid w:val="003C6FB5"/>
    <w:rsid w:val="003C7DBC"/>
    <w:rsid w:val="003C7DE6"/>
    <w:rsid w:val="003D025E"/>
    <w:rsid w:val="003D04BC"/>
    <w:rsid w:val="003D06E4"/>
    <w:rsid w:val="003D0CFA"/>
    <w:rsid w:val="003D0D7C"/>
    <w:rsid w:val="003D0F68"/>
    <w:rsid w:val="003D129B"/>
    <w:rsid w:val="003D1548"/>
    <w:rsid w:val="003D1F4C"/>
    <w:rsid w:val="003D25DD"/>
    <w:rsid w:val="003D28BC"/>
    <w:rsid w:val="003D371C"/>
    <w:rsid w:val="003D3A54"/>
    <w:rsid w:val="003D4AE1"/>
    <w:rsid w:val="003D4BB5"/>
    <w:rsid w:val="003D55A8"/>
    <w:rsid w:val="003D6113"/>
    <w:rsid w:val="003D645C"/>
    <w:rsid w:val="003D657C"/>
    <w:rsid w:val="003D74CE"/>
    <w:rsid w:val="003D7C25"/>
    <w:rsid w:val="003E0090"/>
    <w:rsid w:val="003E0C0B"/>
    <w:rsid w:val="003E11F4"/>
    <w:rsid w:val="003E188A"/>
    <w:rsid w:val="003E26BD"/>
    <w:rsid w:val="003E2883"/>
    <w:rsid w:val="003E2DF1"/>
    <w:rsid w:val="003E3847"/>
    <w:rsid w:val="003E42E3"/>
    <w:rsid w:val="003E4475"/>
    <w:rsid w:val="003E45F8"/>
    <w:rsid w:val="003E4A9A"/>
    <w:rsid w:val="003E4DBE"/>
    <w:rsid w:val="003E4EC2"/>
    <w:rsid w:val="003E559A"/>
    <w:rsid w:val="003E5D73"/>
    <w:rsid w:val="003E6347"/>
    <w:rsid w:val="003E6608"/>
    <w:rsid w:val="003E79B4"/>
    <w:rsid w:val="003E7FA5"/>
    <w:rsid w:val="003F08AD"/>
    <w:rsid w:val="003F0E74"/>
    <w:rsid w:val="003F0E9C"/>
    <w:rsid w:val="003F167D"/>
    <w:rsid w:val="003F1CC9"/>
    <w:rsid w:val="003F2097"/>
    <w:rsid w:val="003F218A"/>
    <w:rsid w:val="003F2256"/>
    <w:rsid w:val="003F2D13"/>
    <w:rsid w:val="003F3165"/>
    <w:rsid w:val="003F35A6"/>
    <w:rsid w:val="003F5603"/>
    <w:rsid w:val="003F60CE"/>
    <w:rsid w:val="003F6150"/>
    <w:rsid w:val="003F6387"/>
    <w:rsid w:val="003F69A6"/>
    <w:rsid w:val="003F736D"/>
    <w:rsid w:val="003F76A7"/>
    <w:rsid w:val="00400420"/>
    <w:rsid w:val="0040096D"/>
    <w:rsid w:val="00400D5F"/>
    <w:rsid w:val="00401B92"/>
    <w:rsid w:val="00402339"/>
    <w:rsid w:val="004028D7"/>
    <w:rsid w:val="004029B1"/>
    <w:rsid w:val="00402EAF"/>
    <w:rsid w:val="00403E32"/>
    <w:rsid w:val="00404269"/>
    <w:rsid w:val="00405080"/>
    <w:rsid w:val="00405217"/>
    <w:rsid w:val="004058B4"/>
    <w:rsid w:val="00405C01"/>
    <w:rsid w:val="00405CDD"/>
    <w:rsid w:val="00405FB9"/>
    <w:rsid w:val="0040631B"/>
    <w:rsid w:val="004064C3"/>
    <w:rsid w:val="004065E0"/>
    <w:rsid w:val="00406DC2"/>
    <w:rsid w:val="0040702B"/>
    <w:rsid w:val="00407C12"/>
    <w:rsid w:val="00410BB4"/>
    <w:rsid w:val="00410CDF"/>
    <w:rsid w:val="00411674"/>
    <w:rsid w:val="00411869"/>
    <w:rsid w:val="00411AE2"/>
    <w:rsid w:val="00411F6B"/>
    <w:rsid w:val="00412476"/>
    <w:rsid w:val="00412695"/>
    <w:rsid w:val="004129D7"/>
    <w:rsid w:val="00412D82"/>
    <w:rsid w:val="00413749"/>
    <w:rsid w:val="00413E13"/>
    <w:rsid w:val="00413FCC"/>
    <w:rsid w:val="00414202"/>
    <w:rsid w:val="00414895"/>
    <w:rsid w:val="004150A5"/>
    <w:rsid w:val="00415108"/>
    <w:rsid w:val="0041582E"/>
    <w:rsid w:val="00415865"/>
    <w:rsid w:val="00415999"/>
    <w:rsid w:val="00415D2F"/>
    <w:rsid w:val="0041616A"/>
    <w:rsid w:val="00417432"/>
    <w:rsid w:val="00417446"/>
    <w:rsid w:val="00420D72"/>
    <w:rsid w:val="00421166"/>
    <w:rsid w:val="00421242"/>
    <w:rsid w:val="00421B92"/>
    <w:rsid w:val="00422A13"/>
    <w:rsid w:val="00422C2A"/>
    <w:rsid w:val="00423BC6"/>
    <w:rsid w:val="00423DFE"/>
    <w:rsid w:val="00424665"/>
    <w:rsid w:val="00424BD4"/>
    <w:rsid w:val="00424CF8"/>
    <w:rsid w:val="00424F12"/>
    <w:rsid w:val="00425797"/>
    <w:rsid w:val="004258A3"/>
    <w:rsid w:val="00425E8F"/>
    <w:rsid w:val="004264F4"/>
    <w:rsid w:val="0042693A"/>
    <w:rsid w:val="004269EE"/>
    <w:rsid w:val="004271E8"/>
    <w:rsid w:val="00427715"/>
    <w:rsid w:val="00427BC2"/>
    <w:rsid w:val="00430332"/>
    <w:rsid w:val="00431218"/>
    <w:rsid w:val="00431FC7"/>
    <w:rsid w:val="00433A95"/>
    <w:rsid w:val="00433AFB"/>
    <w:rsid w:val="00433C1E"/>
    <w:rsid w:val="0043493E"/>
    <w:rsid w:val="00435196"/>
    <w:rsid w:val="0043554D"/>
    <w:rsid w:val="00436999"/>
    <w:rsid w:val="00436DD5"/>
    <w:rsid w:val="00437341"/>
    <w:rsid w:val="004373A9"/>
    <w:rsid w:val="00437886"/>
    <w:rsid w:val="004378DA"/>
    <w:rsid w:val="00440AEC"/>
    <w:rsid w:val="00440D57"/>
    <w:rsid w:val="0044104A"/>
    <w:rsid w:val="00441478"/>
    <w:rsid w:val="00441569"/>
    <w:rsid w:val="004415B0"/>
    <w:rsid w:val="00441799"/>
    <w:rsid w:val="0044215D"/>
    <w:rsid w:val="004428E0"/>
    <w:rsid w:val="00442A90"/>
    <w:rsid w:val="004443AE"/>
    <w:rsid w:val="00445598"/>
    <w:rsid w:val="00445A24"/>
    <w:rsid w:val="00445C37"/>
    <w:rsid w:val="00445C81"/>
    <w:rsid w:val="00446E28"/>
    <w:rsid w:val="0044701A"/>
    <w:rsid w:val="004472DC"/>
    <w:rsid w:val="0044753D"/>
    <w:rsid w:val="00447E78"/>
    <w:rsid w:val="00447EAC"/>
    <w:rsid w:val="00450518"/>
    <w:rsid w:val="00450A7C"/>
    <w:rsid w:val="00451506"/>
    <w:rsid w:val="00451BCB"/>
    <w:rsid w:val="004522A5"/>
    <w:rsid w:val="004528AA"/>
    <w:rsid w:val="00452C81"/>
    <w:rsid w:val="00453368"/>
    <w:rsid w:val="00453869"/>
    <w:rsid w:val="00453AFE"/>
    <w:rsid w:val="00454223"/>
    <w:rsid w:val="00454249"/>
    <w:rsid w:val="00454CB0"/>
    <w:rsid w:val="004559CF"/>
    <w:rsid w:val="004573F8"/>
    <w:rsid w:val="00457F50"/>
    <w:rsid w:val="004604DB"/>
    <w:rsid w:val="004609DF"/>
    <w:rsid w:val="00460A7E"/>
    <w:rsid w:val="00460B06"/>
    <w:rsid w:val="00460F5E"/>
    <w:rsid w:val="004610FC"/>
    <w:rsid w:val="00461765"/>
    <w:rsid w:val="00461B2D"/>
    <w:rsid w:val="00461D90"/>
    <w:rsid w:val="00462479"/>
    <w:rsid w:val="00462932"/>
    <w:rsid w:val="004639B7"/>
    <w:rsid w:val="00463EB3"/>
    <w:rsid w:val="00463EBA"/>
    <w:rsid w:val="004643FA"/>
    <w:rsid w:val="0046479C"/>
    <w:rsid w:val="00464A52"/>
    <w:rsid w:val="004653DA"/>
    <w:rsid w:val="004656B5"/>
    <w:rsid w:val="00465FDA"/>
    <w:rsid w:val="00466089"/>
    <w:rsid w:val="00466A64"/>
    <w:rsid w:val="00467213"/>
    <w:rsid w:val="004702D7"/>
    <w:rsid w:val="00470874"/>
    <w:rsid w:val="00470CAD"/>
    <w:rsid w:val="00471157"/>
    <w:rsid w:val="00471472"/>
    <w:rsid w:val="00471810"/>
    <w:rsid w:val="00471B76"/>
    <w:rsid w:val="00471BE6"/>
    <w:rsid w:val="00471D4D"/>
    <w:rsid w:val="00472219"/>
    <w:rsid w:val="00472700"/>
    <w:rsid w:val="00473971"/>
    <w:rsid w:val="00473B94"/>
    <w:rsid w:val="00474868"/>
    <w:rsid w:val="00474A0E"/>
    <w:rsid w:val="00475B7C"/>
    <w:rsid w:val="00476149"/>
    <w:rsid w:val="00476449"/>
    <w:rsid w:val="0047689A"/>
    <w:rsid w:val="00476C6B"/>
    <w:rsid w:val="00476DD7"/>
    <w:rsid w:val="00477102"/>
    <w:rsid w:val="004778B5"/>
    <w:rsid w:val="00477DB9"/>
    <w:rsid w:val="004813A8"/>
    <w:rsid w:val="00481896"/>
    <w:rsid w:val="00481E26"/>
    <w:rsid w:val="00482DC8"/>
    <w:rsid w:val="00483040"/>
    <w:rsid w:val="00483259"/>
    <w:rsid w:val="00483C1F"/>
    <w:rsid w:val="00483DC6"/>
    <w:rsid w:val="004847AD"/>
    <w:rsid w:val="00484935"/>
    <w:rsid w:val="00484A88"/>
    <w:rsid w:val="00485168"/>
    <w:rsid w:val="00485720"/>
    <w:rsid w:val="00485F66"/>
    <w:rsid w:val="00486279"/>
    <w:rsid w:val="004864D6"/>
    <w:rsid w:val="00486561"/>
    <w:rsid w:val="004869DF"/>
    <w:rsid w:val="00486D4C"/>
    <w:rsid w:val="00486ECA"/>
    <w:rsid w:val="004873DA"/>
    <w:rsid w:val="00487B9D"/>
    <w:rsid w:val="00487BF8"/>
    <w:rsid w:val="00490B57"/>
    <w:rsid w:val="00491432"/>
    <w:rsid w:val="0049195A"/>
    <w:rsid w:val="00491ADC"/>
    <w:rsid w:val="00491B94"/>
    <w:rsid w:val="00492CCC"/>
    <w:rsid w:val="00492D7A"/>
    <w:rsid w:val="00492E75"/>
    <w:rsid w:val="00492FEC"/>
    <w:rsid w:val="004931FA"/>
    <w:rsid w:val="00493695"/>
    <w:rsid w:val="004938E8"/>
    <w:rsid w:val="004946ED"/>
    <w:rsid w:val="00494776"/>
    <w:rsid w:val="00494C3F"/>
    <w:rsid w:val="004955BA"/>
    <w:rsid w:val="00496C37"/>
    <w:rsid w:val="00496CFF"/>
    <w:rsid w:val="00496ED8"/>
    <w:rsid w:val="0049794F"/>
    <w:rsid w:val="00497DEC"/>
    <w:rsid w:val="00497E1E"/>
    <w:rsid w:val="004A047C"/>
    <w:rsid w:val="004A0AC4"/>
    <w:rsid w:val="004A2047"/>
    <w:rsid w:val="004A2B13"/>
    <w:rsid w:val="004A2C1F"/>
    <w:rsid w:val="004A337C"/>
    <w:rsid w:val="004A370F"/>
    <w:rsid w:val="004A3CC8"/>
    <w:rsid w:val="004A3E26"/>
    <w:rsid w:val="004A444D"/>
    <w:rsid w:val="004A448C"/>
    <w:rsid w:val="004A4931"/>
    <w:rsid w:val="004A4D05"/>
    <w:rsid w:val="004A501D"/>
    <w:rsid w:val="004A5407"/>
    <w:rsid w:val="004A59CC"/>
    <w:rsid w:val="004A64BD"/>
    <w:rsid w:val="004A786B"/>
    <w:rsid w:val="004A7BF2"/>
    <w:rsid w:val="004A7C2C"/>
    <w:rsid w:val="004A7C85"/>
    <w:rsid w:val="004A7D02"/>
    <w:rsid w:val="004B02DF"/>
    <w:rsid w:val="004B0D2D"/>
    <w:rsid w:val="004B0FBB"/>
    <w:rsid w:val="004B17D6"/>
    <w:rsid w:val="004B1E52"/>
    <w:rsid w:val="004B1F36"/>
    <w:rsid w:val="004B21B1"/>
    <w:rsid w:val="004B260C"/>
    <w:rsid w:val="004B2D70"/>
    <w:rsid w:val="004B39A8"/>
    <w:rsid w:val="004B3F36"/>
    <w:rsid w:val="004B44BD"/>
    <w:rsid w:val="004B49B0"/>
    <w:rsid w:val="004B4DD9"/>
    <w:rsid w:val="004B4FF8"/>
    <w:rsid w:val="004B5513"/>
    <w:rsid w:val="004B5B5C"/>
    <w:rsid w:val="004B6207"/>
    <w:rsid w:val="004B6875"/>
    <w:rsid w:val="004B6A5C"/>
    <w:rsid w:val="004B6D8D"/>
    <w:rsid w:val="004B785A"/>
    <w:rsid w:val="004C0112"/>
    <w:rsid w:val="004C1263"/>
    <w:rsid w:val="004C23C3"/>
    <w:rsid w:val="004C2582"/>
    <w:rsid w:val="004C2640"/>
    <w:rsid w:val="004C3446"/>
    <w:rsid w:val="004C38C1"/>
    <w:rsid w:val="004C42DB"/>
    <w:rsid w:val="004C455B"/>
    <w:rsid w:val="004C5125"/>
    <w:rsid w:val="004C5968"/>
    <w:rsid w:val="004C5E98"/>
    <w:rsid w:val="004C5FE8"/>
    <w:rsid w:val="004C6250"/>
    <w:rsid w:val="004C6342"/>
    <w:rsid w:val="004C6B5D"/>
    <w:rsid w:val="004C72AA"/>
    <w:rsid w:val="004C742D"/>
    <w:rsid w:val="004C75F1"/>
    <w:rsid w:val="004D0077"/>
    <w:rsid w:val="004D0C8C"/>
    <w:rsid w:val="004D11EB"/>
    <w:rsid w:val="004D1319"/>
    <w:rsid w:val="004D175D"/>
    <w:rsid w:val="004D1937"/>
    <w:rsid w:val="004D1F64"/>
    <w:rsid w:val="004D2707"/>
    <w:rsid w:val="004D29AA"/>
    <w:rsid w:val="004D37C9"/>
    <w:rsid w:val="004D401E"/>
    <w:rsid w:val="004D40E4"/>
    <w:rsid w:val="004D465E"/>
    <w:rsid w:val="004D4C9D"/>
    <w:rsid w:val="004D556B"/>
    <w:rsid w:val="004D5FBF"/>
    <w:rsid w:val="004D630E"/>
    <w:rsid w:val="004D681D"/>
    <w:rsid w:val="004D746F"/>
    <w:rsid w:val="004D7911"/>
    <w:rsid w:val="004E0861"/>
    <w:rsid w:val="004E0B3D"/>
    <w:rsid w:val="004E0F06"/>
    <w:rsid w:val="004E0F9D"/>
    <w:rsid w:val="004E1E91"/>
    <w:rsid w:val="004E219C"/>
    <w:rsid w:val="004E21A4"/>
    <w:rsid w:val="004E251F"/>
    <w:rsid w:val="004E2590"/>
    <w:rsid w:val="004E307B"/>
    <w:rsid w:val="004E32C2"/>
    <w:rsid w:val="004E386A"/>
    <w:rsid w:val="004E38C6"/>
    <w:rsid w:val="004E5A33"/>
    <w:rsid w:val="004E6860"/>
    <w:rsid w:val="004E6A12"/>
    <w:rsid w:val="004E71D4"/>
    <w:rsid w:val="004E7C6C"/>
    <w:rsid w:val="004F018B"/>
    <w:rsid w:val="004F0734"/>
    <w:rsid w:val="004F0CDE"/>
    <w:rsid w:val="004F13DB"/>
    <w:rsid w:val="004F1819"/>
    <w:rsid w:val="004F1843"/>
    <w:rsid w:val="004F1C02"/>
    <w:rsid w:val="004F3247"/>
    <w:rsid w:val="004F3646"/>
    <w:rsid w:val="004F3651"/>
    <w:rsid w:val="004F3744"/>
    <w:rsid w:val="004F3BDD"/>
    <w:rsid w:val="004F4624"/>
    <w:rsid w:val="004F4926"/>
    <w:rsid w:val="004F562C"/>
    <w:rsid w:val="004F5647"/>
    <w:rsid w:val="004F585A"/>
    <w:rsid w:val="004F5EAE"/>
    <w:rsid w:val="004F600C"/>
    <w:rsid w:val="004F61C9"/>
    <w:rsid w:val="004F6B2F"/>
    <w:rsid w:val="004F73C3"/>
    <w:rsid w:val="004F75F3"/>
    <w:rsid w:val="004F766A"/>
    <w:rsid w:val="004F779F"/>
    <w:rsid w:val="0050045F"/>
    <w:rsid w:val="0050047E"/>
    <w:rsid w:val="005004B7"/>
    <w:rsid w:val="0050055A"/>
    <w:rsid w:val="005005E6"/>
    <w:rsid w:val="005007BB"/>
    <w:rsid w:val="005009C7"/>
    <w:rsid w:val="00500FC3"/>
    <w:rsid w:val="0050156D"/>
    <w:rsid w:val="00502282"/>
    <w:rsid w:val="0050269B"/>
    <w:rsid w:val="00502B4A"/>
    <w:rsid w:val="00503AD2"/>
    <w:rsid w:val="00503D38"/>
    <w:rsid w:val="00503FB1"/>
    <w:rsid w:val="005045E0"/>
    <w:rsid w:val="005052E2"/>
    <w:rsid w:val="005056C6"/>
    <w:rsid w:val="00505F57"/>
    <w:rsid w:val="00506A0D"/>
    <w:rsid w:val="00507A6C"/>
    <w:rsid w:val="00507AC0"/>
    <w:rsid w:val="005106AC"/>
    <w:rsid w:val="00510778"/>
    <w:rsid w:val="00510D35"/>
    <w:rsid w:val="005116A2"/>
    <w:rsid w:val="00511E87"/>
    <w:rsid w:val="00512261"/>
    <w:rsid w:val="00513199"/>
    <w:rsid w:val="005132CF"/>
    <w:rsid w:val="00513412"/>
    <w:rsid w:val="00513D6D"/>
    <w:rsid w:val="0051458A"/>
    <w:rsid w:val="005145B6"/>
    <w:rsid w:val="005152A7"/>
    <w:rsid w:val="005154EA"/>
    <w:rsid w:val="005155C3"/>
    <w:rsid w:val="00516484"/>
    <w:rsid w:val="0051678B"/>
    <w:rsid w:val="00517F22"/>
    <w:rsid w:val="0052068D"/>
    <w:rsid w:val="00520738"/>
    <w:rsid w:val="00520847"/>
    <w:rsid w:val="00520C9A"/>
    <w:rsid w:val="0052142F"/>
    <w:rsid w:val="005216E3"/>
    <w:rsid w:val="005216EB"/>
    <w:rsid w:val="00521900"/>
    <w:rsid w:val="00521A8E"/>
    <w:rsid w:val="00521E22"/>
    <w:rsid w:val="005224DD"/>
    <w:rsid w:val="00522509"/>
    <w:rsid w:val="00522A78"/>
    <w:rsid w:val="00522DE1"/>
    <w:rsid w:val="00522E4E"/>
    <w:rsid w:val="0052313A"/>
    <w:rsid w:val="00523A1D"/>
    <w:rsid w:val="00523CAE"/>
    <w:rsid w:val="00523EB7"/>
    <w:rsid w:val="005244CB"/>
    <w:rsid w:val="00524931"/>
    <w:rsid w:val="00524AE8"/>
    <w:rsid w:val="00524E1F"/>
    <w:rsid w:val="005252DD"/>
    <w:rsid w:val="00525522"/>
    <w:rsid w:val="00525941"/>
    <w:rsid w:val="00525A45"/>
    <w:rsid w:val="00525B60"/>
    <w:rsid w:val="0052615D"/>
    <w:rsid w:val="00526321"/>
    <w:rsid w:val="005265F8"/>
    <w:rsid w:val="0052744C"/>
    <w:rsid w:val="005301AA"/>
    <w:rsid w:val="00530818"/>
    <w:rsid w:val="00531DC1"/>
    <w:rsid w:val="00532CA9"/>
    <w:rsid w:val="00533779"/>
    <w:rsid w:val="00533DF0"/>
    <w:rsid w:val="0053585E"/>
    <w:rsid w:val="005359C5"/>
    <w:rsid w:val="00535AC7"/>
    <w:rsid w:val="00535C31"/>
    <w:rsid w:val="00535C9B"/>
    <w:rsid w:val="00535D65"/>
    <w:rsid w:val="00536DFC"/>
    <w:rsid w:val="005371C5"/>
    <w:rsid w:val="00537A8A"/>
    <w:rsid w:val="00541256"/>
    <w:rsid w:val="00541358"/>
    <w:rsid w:val="00541B1E"/>
    <w:rsid w:val="00541D1E"/>
    <w:rsid w:val="00541FCF"/>
    <w:rsid w:val="005424A5"/>
    <w:rsid w:val="00542C8B"/>
    <w:rsid w:val="00542DE0"/>
    <w:rsid w:val="00543605"/>
    <w:rsid w:val="00543CB6"/>
    <w:rsid w:val="005447E2"/>
    <w:rsid w:val="00544AA4"/>
    <w:rsid w:val="00545245"/>
    <w:rsid w:val="00546CD6"/>
    <w:rsid w:val="005479A1"/>
    <w:rsid w:val="00547DC5"/>
    <w:rsid w:val="005506FE"/>
    <w:rsid w:val="005507EB"/>
    <w:rsid w:val="00550E02"/>
    <w:rsid w:val="00550FC5"/>
    <w:rsid w:val="005510A4"/>
    <w:rsid w:val="005514EF"/>
    <w:rsid w:val="00551BC2"/>
    <w:rsid w:val="00551F49"/>
    <w:rsid w:val="0055288F"/>
    <w:rsid w:val="0055292E"/>
    <w:rsid w:val="00552B0A"/>
    <w:rsid w:val="0055385E"/>
    <w:rsid w:val="00553E24"/>
    <w:rsid w:val="00553FEF"/>
    <w:rsid w:val="00554771"/>
    <w:rsid w:val="00554A18"/>
    <w:rsid w:val="00554A41"/>
    <w:rsid w:val="00554AD9"/>
    <w:rsid w:val="00554C6A"/>
    <w:rsid w:val="00555153"/>
    <w:rsid w:val="005551F2"/>
    <w:rsid w:val="00555321"/>
    <w:rsid w:val="005557B1"/>
    <w:rsid w:val="00555E4C"/>
    <w:rsid w:val="0055604E"/>
    <w:rsid w:val="00556314"/>
    <w:rsid w:val="005563A0"/>
    <w:rsid w:val="00556C5C"/>
    <w:rsid w:val="00557463"/>
    <w:rsid w:val="0055757F"/>
    <w:rsid w:val="00557A3D"/>
    <w:rsid w:val="00557C35"/>
    <w:rsid w:val="00557DBE"/>
    <w:rsid w:val="0056000A"/>
    <w:rsid w:val="00560099"/>
    <w:rsid w:val="0056051B"/>
    <w:rsid w:val="0056106B"/>
    <w:rsid w:val="005613F3"/>
    <w:rsid w:val="005615DA"/>
    <w:rsid w:val="005618A1"/>
    <w:rsid w:val="00561D1C"/>
    <w:rsid w:val="0056213A"/>
    <w:rsid w:val="00562857"/>
    <w:rsid w:val="00563246"/>
    <w:rsid w:val="0056343C"/>
    <w:rsid w:val="0056400A"/>
    <w:rsid w:val="0056486A"/>
    <w:rsid w:val="005653D7"/>
    <w:rsid w:val="0056558D"/>
    <w:rsid w:val="00565A30"/>
    <w:rsid w:val="00566107"/>
    <w:rsid w:val="0056666C"/>
    <w:rsid w:val="00566764"/>
    <w:rsid w:val="0056688C"/>
    <w:rsid w:val="00566CFA"/>
    <w:rsid w:val="00567A2C"/>
    <w:rsid w:val="00567A4F"/>
    <w:rsid w:val="005702C7"/>
    <w:rsid w:val="00570A84"/>
    <w:rsid w:val="00570C5A"/>
    <w:rsid w:val="00570FC0"/>
    <w:rsid w:val="005711DD"/>
    <w:rsid w:val="0057121F"/>
    <w:rsid w:val="0057133F"/>
    <w:rsid w:val="0057152A"/>
    <w:rsid w:val="0057154B"/>
    <w:rsid w:val="0057200B"/>
    <w:rsid w:val="005726E1"/>
    <w:rsid w:val="00572835"/>
    <w:rsid w:val="00572F5A"/>
    <w:rsid w:val="005731DB"/>
    <w:rsid w:val="0057351C"/>
    <w:rsid w:val="005735B3"/>
    <w:rsid w:val="0057371B"/>
    <w:rsid w:val="00573751"/>
    <w:rsid w:val="00573B6F"/>
    <w:rsid w:val="00573E95"/>
    <w:rsid w:val="0057402E"/>
    <w:rsid w:val="0057440E"/>
    <w:rsid w:val="005744E1"/>
    <w:rsid w:val="005745BD"/>
    <w:rsid w:val="005748A2"/>
    <w:rsid w:val="005748F4"/>
    <w:rsid w:val="00575398"/>
    <w:rsid w:val="00575CD7"/>
    <w:rsid w:val="0057688D"/>
    <w:rsid w:val="00576974"/>
    <w:rsid w:val="00576D37"/>
    <w:rsid w:val="00576F5F"/>
    <w:rsid w:val="00580E19"/>
    <w:rsid w:val="00581484"/>
    <w:rsid w:val="00581563"/>
    <w:rsid w:val="00581F8A"/>
    <w:rsid w:val="00581FB4"/>
    <w:rsid w:val="005821AD"/>
    <w:rsid w:val="00582247"/>
    <w:rsid w:val="00582A4B"/>
    <w:rsid w:val="00583B1F"/>
    <w:rsid w:val="00583BF4"/>
    <w:rsid w:val="00583DCD"/>
    <w:rsid w:val="00583ED7"/>
    <w:rsid w:val="00585C53"/>
    <w:rsid w:val="0058625B"/>
    <w:rsid w:val="00586740"/>
    <w:rsid w:val="00586778"/>
    <w:rsid w:val="00587CE4"/>
    <w:rsid w:val="00587E83"/>
    <w:rsid w:val="005901FA"/>
    <w:rsid w:val="0059035C"/>
    <w:rsid w:val="00590E7B"/>
    <w:rsid w:val="00591777"/>
    <w:rsid w:val="00591993"/>
    <w:rsid w:val="00591D5B"/>
    <w:rsid w:val="00591E61"/>
    <w:rsid w:val="00591EFD"/>
    <w:rsid w:val="005927E2"/>
    <w:rsid w:val="00592A35"/>
    <w:rsid w:val="00592AC8"/>
    <w:rsid w:val="00593270"/>
    <w:rsid w:val="0059329C"/>
    <w:rsid w:val="005932E9"/>
    <w:rsid w:val="005934B8"/>
    <w:rsid w:val="00594093"/>
    <w:rsid w:val="005947EB"/>
    <w:rsid w:val="00594943"/>
    <w:rsid w:val="00594F66"/>
    <w:rsid w:val="005950B9"/>
    <w:rsid w:val="00595152"/>
    <w:rsid w:val="00595422"/>
    <w:rsid w:val="005956C0"/>
    <w:rsid w:val="00595F3D"/>
    <w:rsid w:val="00595FF2"/>
    <w:rsid w:val="005970A4"/>
    <w:rsid w:val="00597F85"/>
    <w:rsid w:val="005A0ACD"/>
    <w:rsid w:val="005A0ED2"/>
    <w:rsid w:val="005A1C73"/>
    <w:rsid w:val="005A2583"/>
    <w:rsid w:val="005A2D03"/>
    <w:rsid w:val="005A3813"/>
    <w:rsid w:val="005A49EE"/>
    <w:rsid w:val="005A4B24"/>
    <w:rsid w:val="005A4CCC"/>
    <w:rsid w:val="005A55FF"/>
    <w:rsid w:val="005A563D"/>
    <w:rsid w:val="005A58D9"/>
    <w:rsid w:val="005A5C8F"/>
    <w:rsid w:val="005A7F43"/>
    <w:rsid w:val="005B1227"/>
    <w:rsid w:val="005B1358"/>
    <w:rsid w:val="005B17AC"/>
    <w:rsid w:val="005B1899"/>
    <w:rsid w:val="005B2250"/>
    <w:rsid w:val="005B255E"/>
    <w:rsid w:val="005B28D6"/>
    <w:rsid w:val="005B2E7D"/>
    <w:rsid w:val="005B3814"/>
    <w:rsid w:val="005B44A1"/>
    <w:rsid w:val="005B6C0C"/>
    <w:rsid w:val="005B7053"/>
    <w:rsid w:val="005B709C"/>
    <w:rsid w:val="005B78BE"/>
    <w:rsid w:val="005B7F66"/>
    <w:rsid w:val="005C01E4"/>
    <w:rsid w:val="005C0385"/>
    <w:rsid w:val="005C08EF"/>
    <w:rsid w:val="005C1084"/>
    <w:rsid w:val="005C1FF2"/>
    <w:rsid w:val="005C25AF"/>
    <w:rsid w:val="005C30A0"/>
    <w:rsid w:val="005C33E4"/>
    <w:rsid w:val="005C3402"/>
    <w:rsid w:val="005C39CB"/>
    <w:rsid w:val="005C3F9F"/>
    <w:rsid w:val="005C3FD6"/>
    <w:rsid w:val="005C4343"/>
    <w:rsid w:val="005C4AB8"/>
    <w:rsid w:val="005C4E6D"/>
    <w:rsid w:val="005C5085"/>
    <w:rsid w:val="005C5306"/>
    <w:rsid w:val="005C5B45"/>
    <w:rsid w:val="005C6AA0"/>
    <w:rsid w:val="005C6D4C"/>
    <w:rsid w:val="005C72DC"/>
    <w:rsid w:val="005C7669"/>
    <w:rsid w:val="005C7B24"/>
    <w:rsid w:val="005D0208"/>
    <w:rsid w:val="005D078A"/>
    <w:rsid w:val="005D1038"/>
    <w:rsid w:val="005D21C8"/>
    <w:rsid w:val="005D234C"/>
    <w:rsid w:val="005D2574"/>
    <w:rsid w:val="005D26DB"/>
    <w:rsid w:val="005D2BCE"/>
    <w:rsid w:val="005D386B"/>
    <w:rsid w:val="005D45E9"/>
    <w:rsid w:val="005D49FA"/>
    <w:rsid w:val="005D4D3A"/>
    <w:rsid w:val="005D4DAF"/>
    <w:rsid w:val="005D4EB3"/>
    <w:rsid w:val="005D5217"/>
    <w:rsid w:val="005D6AF8"/>
    <w:rsid w:val="005D6B38"/>
    <w:rsid w:val="005D6E6E"/>
    <w:rsid w:val="005D6FD0"/>
    <w:rsid w:val="005D7209"/>
    <w:rsid w:val="005D72A2"/>
    <w:rsid w:val="005E09C2"/>
    <w:rsid w:val="005E0E72"/>
    <w:rsid w:val="005E0FA0"/>
    <w:rsid w:val="005E0FE6"/>
    <w:rsid w:val="005E1489"/>
    <w:rsid w:val="005E17D4"/>
    <w:rsid w:val="005E1917"/>
    <w:rsid w:val="005E198F"/>
    <w:rsid w:val="005E227D"/>
    <w:rsid w:val="005E2442"/>
    <w:rsid w:val="005E27D9"/>
    <w:rsid w:val="005E27DF"/>
    <w:rsid w:val="005E29A1"/>
    <w:rsid w:val="005E2BE7"/>
    <w:rsid w:val="005E33CC"/>
    <w:rsid w:val="005E38D4"/>
    <w:rsid w:val="005E3A46"/>
    <w:rsid w:val="005E43E9"/>
    <w:rsid w:val="005E4E29"/>
    <w:rsid w:val="005E574C"/>
    <w:rsid w:val="005E62E5"/>
    <w:rsid w:val="005E69ED"/>
    <w:rsid w:val="005E7086"/>
    <w:rsid w:val="005E7224"/>
    <w:rsid w:val="005E76B6"/>
    <w:rsid w:val="005E7B2D"/>
    <w:rsid w:val="005E7B79"/>
    <w:rsid w:val="005F0644"/>
    <w:rsid w:val="005F0EAA"/>
    <w:rsid w:val="005F1ECB"/>
    <w:rsid w:val="005F1F00"/>
    <w:rsid w:val="005F201E"/>
    <w:rsid w:val="005F23C4"/>
    <w:rsid w:val="005F2E13"/>
    <w:rsid w:val="005F3D38"/>
    <w:rsid w:val="005F4090"/>
    <w:rsid w:val="005F429C"/>
    <w:rsid w:val="005F47AD"/>
    <w:rsid w:val="005F5665"/>
    <w:rsid w:val="005F5898"/>
    <w:rsid w:val="005F5EA7"/>
    <w:rsid w:val="005F6E13"/>
    <w:rsid w:val="005F77AF"/>
    <w:rsid w:val="005F7A7E"/>
    <w:rsid w:val="005F7F69"/>
    <w:rsid w:val="006002D0"/>
    <w:rsid w:val="006008CB"/>
    <w:rsid w:val="00600AB3"/>
    <w:rsid w:val="00600C32"/>
    <w:rsid w:val="00601C8D"/>
    <w:rsid w:val="00602337"/>
    <w:rsid w:val="006030B5"/>
    <w:rsid w:val="006031EE"/>
    <w:rsid w:val="0060348F"/>
    <w:rsid w:val="006034BB"/>
    <w:rsid w:val="006039E9"/>
    <w:rsid w:val="0060579F"/>
    <w:rsid w:val="00605AD1"/>
    <w:rsid w:val="0060605C"/>
    <w:rsid w:val="006066EE"/>
    <w:rsid w:val="00606813"/>
    <w:rsid w:val="00606971"/>
    <w:rsid w:val="00606E10"/>
    <w:rsid w:val="00607081"/>
    <w:rsid w:val="006071C4"/>
    <w:rsid w:val="00607AA9"/>
    <w:rsid w:val="00607BAE"/>
    <w:rsid w:val="006103C6"/>
    <w:rsid w:val="00610C73"/>
    <w:rsid w:val="0061103F"/>
    <w:rsid w:val="006113C9"/>
    <w:rsid w:val="006119E7"/>
    <w:rsid w:val="00611BA3"/>
    <w:rsid w:val="00612497"/>
    <w:rsid w:val="006125E9"/>
    <w:rsid w:val="0061267C"/>
    <w:rsid w:val="00612ACD"/>
    <w:rsid w:val="006132FE"/>
    <w:rsid w:val="006136FD"/>
    <w:rsid w:val="00613945"/>
    <w:rsid w:val="00613B28"/>
    <w:rsid w:val="00614663"/>
    <w:rsid w:val="00614B21"/>
    <w:rsid w:val="006152A0"/>
    <w:rsid w:val="006163E0"/>
    <w:rsid w:val="00616592"/>
    <w:rsid w:val="00617338"/>
    <w:rsid w:val="00617450"/>
    <w:rsid w:val="00617929"/>
    <w:rsid w:val="00617945"/>
    <w:rsid w:val="00620468"/>
    <w:rsid w:val="00621569"/>
    <w:rsid w:val="006217CC"/>
    <w:rsid w:val="00621CC9"/>
    <w:rsid w:val="00621FDC"/>
    <w:rsid w:val="0062217D"/>
    <w:rsid w:val="00622516"/>
    <w:rsid w:val="00622794"/>
    <w:rsid w:val="00623139"/>
    <w:rsid w:val="006240E8"/>
    <w:rsid w:val="00624FAF"/>
    <w:rsid w:val="00625144"/>
    <w:rsid w:val="00625AF2"/>
    <w:rsid w:val="00626532"/>
    <w:rsid w:val="00626A11"/>
    <w:rsid w:val="00626B7F"/>
    <w:rsid w:val="00626C4A"/>
    <w:rsid w:val="00626FE1"/>
    <w:rsid w:val="00627669"/>
    <w:rsid w:val="006276F5"/>
    <w:rsid w:val="00627AEB"/>
    <w:rsid w:val="00627CF8"/>
    <w:rsid w:val="006301A1"/>
    <w:rsid w:val="00630EB1"/>
    <w:rsid w:val="00631771"/>
    <w:rsid w:val="006328E1"/>
    <w:rsid w:val="00632CBC"/>
    <w:rsid w:val="00633CE8"/>
    <w:rsid w:val="00633ED1"/>
    <w:rsid w:val="00634FCD"/>
    <w:rsid w:val="006355BD"/>
    <w:rsid w:val="00635EA0"/>
    <w:rsid w:val="00637143"/>
    <w:rsid w:val="00637181"/>
    <w:rsid w:val="006373C6"/>
    <w:rsid w:val="00637D42"/>
    <w:rsid w:val="00640427"/>
    <w:rsid w:val="00640A4F"/>
    <w:rsid w:val="00640D5F"/>
    <w:rsid w:val="00641D9D"/>
    <w:rsid w:val="00641F9F"/>
    <w:rsid w:val="00642530"/>
    <w:rsid w:val="00642D72"/>
    <w:rsid w:val="00642F85"/>
    <w:rsid w:val="006432AC"/>
    <w:rsid w:val="00643A33"/>
    <w:rsid w:val="00643A3D"/>
    <w:rsid w:val="00643D21"/>
    <w:rsid w:val="00643FCC"/>
    <w:rsid w:val="00644999"/>
    <w:rsid w:val="00644B2A"/>
    <w:rsid w:val="00644EAB"/>
    <w:rsid w:val="006454E1"/>
    <w:rsid w:val="006455A0"/>
    <w:rsid w:val="00645C6D"/>
    <w:rsid w:val="00645E26"/>
    <w:rsid w:val="00646E17"/>
    <w:rsid w:val="006475C0"/>
    <w:rsid w:val="006477B2"/>
    <w:rsid w:val="0065001D"/>
    <w:rsid w:val="00650131"/>
    <w:rsid w:val="00650341"/>
    <w:rsid w:val="00650746"/>
    <w:rsid w:val="00650F64"/>
    <w:rsid w:val="006511F3"/>
    <w:rsid w:val="00651234"/>
    <w:rsid w:val="0065149A"/>
    <w:rsid w:val="00651B46"/>
    <w:rsid w:val="00652424"/>
    <w:rsid w:val="0065243E"/>
    <w:rsid w:val="0065297C"/>
    <w:rsid w:val="00652BE8"/>
    <w:rsid w:val="006530AF"/>
    <w:rsid w:val="006532A6"/>
    <w:rsid w:val="006532C2"/>
    <w:rsid w:val="0065399F"/>
    <w:rsid w:val="00653A20"/>
    <w:rsid w:val="00653AFD"/>
    <w:rsid w:val="00653FAC"/>
    <w:rsid w:val="0065403E"/>
    <w:rsid w:val="006555B8"/>
    <w:rsid w:val="00655C64"/>
    <w:rsid w:val="00655EA5"/>
    <w:rsid w:val="00655F9A"/>
    <w:rsid w:val="006560FA"/>
    <w:rsid w:val="00660136"/>
    <w:rsid w:val="006605F2"/>
    <w:rsid w:val="0066062F"/>
    <w:rsid w:val="00660C70"/>
    <w:rsid w:val="00660CE1"/>
    <w:rsid w:val="00660F88"/>
    <w:rsid w:val="00660FAC"/>
    <w:rsid w:val="006617D7"/>
    <w:rsid w:val="00661E1D"/>
    <w:rsid w:val="00662B47"/>
    <w:rsid w:val="00663D79"/>
    <w:rsid w:val="00664A5C"/>
    <w:rsid w:val="0066521E"/>
    <w:rsid w:val="006652BF"/>
    <w:rsid w:val="00665D94"/>
    <w:rsid w:val="00665DA6"/>
    <w:rsid w:val="00665DC8"/>
    <w:rsid w:val="00665E17"/>
    <w:rsid w:val="006665EC"/>
    <w:rsid w:val="00666AAD"/>
    <w:rsid w:val="00666F52"/>
    <w:rsid w:val="006675B4"/>
    <w:rsid w:val="006678ED"/>
    <w:rsid w:val="00667E91"/>
    <w:rsid w:val="006722C4"/>
    <w:rsid w:val="0067339A"/>
    <w:rsid w:val="006739AC"/>
    <w:rsid w:val="00673EDA"/>
    <w:rsid w:val="006743EF"/>
    <w:rsid w:val="00674B67"/>
    <w:rsid w:val="00674DD3"/>
    <w:rsid w:val="00674E1B"/>
    <w:rsid w:val="006750E7"/>
    <w:rsid w:val="006765A6"/>
    <w:rsid w:val="006767B3"/>
    <w:rsid w:val="00676A34"/>
    <w:rsid w:val="00677240"/>
    <w:rsid w:val="00677930"/>
    <w:rsid w:val="006779CD"/>
    <w:rsid w:val="00680183"/>
    <w:rsid w:val="0068032D"/>
    <w:rsid w:val="0068049A"/>
    <w:rsid w:val="006808A4"/>
    <w:rsid w:val="00680EC0"/>
    <w:rsid w:val="00680EE4"/>
    <w:rsid w:val="00681489"/>
    <w:rsid w:val="0068149F"/>
    <w:rsid w:val="0068150B"/>
    <w:rsid w:val="0068172D"/>
    <w:rsid w:val="006833F5"/>
    <w:rsid w:val="00683B0F"/>
    <w:rsid w:val="006847C9"/>
    <w:rsid w:val="00684C76"/>
    <w:rsid w:val="00685292"/>
    <w:rsid w:val="00685A84"/>
    <w:rsid w:val="00685C4A"/>
    <w:rsid w:val="00685E38"/>
    <w:rsid w:val="00686137"/>
    <w:rsid w:val="00686362"/>
    <w:rsid w:val="00686554"/>
    <w:rsid w:val="00686E07"/>
    <w:rsid w:val="00686F81"/>
    <w:rsid w:val="00686FE2"/>
    <w:rsid w:val="0068737A"/>
    <w:rsid w:val="00690A63"/>
    <w:rsid w:val="00690C5D"/>
    <w:rsid w:val="00691C81"/>
    <w:rsid w:val="0069290E"/>
    <w:rsid w:val="006929A2"/>
    <w:rsid w:val="006929D1"/>
    <w:rsid w:val="00692AB6"/>
    <w:rsid w:val="00693BED"/>
    <w:rsid w:val="00693CEA"/>
    <w:rsid w:val="006944B0"/>
    <w:rsid w:val="00695BDF"/>
    <w:rsid w:val="00695D5A"/>
    <w:rsid w:val="0069602C"/>
    <w:rsid w:val="00696A35"/>
    <w:rsid w:val="00697323"/>
    <w:rsid w:val="006973B2"/>
    <w:rsid w:val="006978B4"/>
    <w:rsid w:val="00697BA4"/>
    <w:rsid w:val="00697ED3"/>
    <w:rsid w:val="006A04A4"/>
    <w:rsid w:val="006A05C5"/>
    <w:rsid w:val="006A0783"/>
    <w:rsid w:val="006A1006"/>
    <w:rsid w:val="006A1117"/>
    <w:rsid w:val="006A1D52"/>
    <w:rsid w:val="006A1EEE"/>
    <w:rsid w:val="006A22C1"/>
    <w:rsid w:val="006A23B5"/>
    <w:rsid w:val="006A2523"/>
    <w:rsid w:val="006A2674"/>
    <w:rsid w:val="006A28E5"/>
    <w:rsid w:val="006A2F09"/>
    <w:rsid w:val="006A3824"/>
    <w:rsid w:val="006A43A5"/>
    <w:rsid w:val="006A447C"/>
    <w:rsid w:val="006A4ACE"/>
    <w:rsid w:val="006A53EC"/>
    <w:rsid w:val="006A5A4C"/>
    <w:rsid w:val="006A5DAF"/>
    <w:rsid w:val="006A6147"/>
    <w:rsid w:val="006A766B"/>
    <w:rsid w:val="006A7CF3"/>
    <w:rsid w:val="006A7EC6"/>
    <w:rsid w:val="006B05B2"/>
    <w:rsid w:val="006B095C"/>
    <w:rsid w:val="006B0BEB"/>
    <w:rsid w:val="006B0DD5"/>
    <w:rsid w:val="006B2C40"/>
    <w:rsid w:val="006B2D78"/>
    <w:rsid w:val="006B324F"/>
    <w:rsid w:val="006B3C9E"/>
    <w:rsid w:val="006B3E1D"/>
    <w:rsid w:val="006B4690"/>
    <w:rsid w:val="006B4DD7"/>
    <w:rsid w:val="006B503D"/>
    <w:rsid w:val="006B53E4"/>
    <w:rsid w:val="006B5996"/>
    <w:rsid w:val="006B6DB7"/>
    <w:rsid w:val="006B70DB"/>
    <w:rsid w:val="006B70F8"/>
    <w:rsid w:val="006B7346"/>
    <w:rsid w:val="006B782C"/>
    <w:rsid w:val="006B7D30"/>
    <w:rsid w:val="006C0C6D"/>
    <w:rsid w:val="006C0CCC"/>
    <w:rsid w:val="006C21B0"/>
    <w:rsid w:val="006C23B8"/>
    <w:rsid w:val="006C263E"/>
    <w:rsid w:val="006C2AF3"/>
    <w:rsid w:val="006C2F23"/>
    <w:rsid w:val="006C39F7"/>
    <w:rsid w:val="006C3FA1"/>
    <w:rsid w:val="006C441F"/>
    <w:rsid w:val="006C45D7"/>
    <w:rsid w:val="006C5685"/>
    <w:rsid w:val="006C5C22"/>
    <w:rsid w:val="006C5D19"/>
    <w:rsid w:val="006C6193"/>
    <w:rsid w:val="006C6E0A"/>
    <w:rsid w:val="006C7473"/>
    <w:rsid w:val="006C7610"/>
    <w:rsid w:val="006C7AB1"/>
    <w:rsid w:val="006C7AFB"/>
    <w:rsid w:val="006C7D8C"/>
    <w:rsid w:val="006C7F23"/>
    <w:rsid w:val="006D0100"/>
    <w:rsid w:val="006D06C0"/>
    <w:rsid w:val="006D0A42"/>
    <w:rsid w:val="006D0E7E"/>
    <w:rsid w:val="006D1240"/>
    <w:rsid w:val="006D16CC"/>
    <w:rsid w:val="006D184D"/>
    <w:rsid w:val="006D1A1C"/>
    <w:rsid w:val="006D23CD"/>
    <w:rsid w:val="006D2F15"/>
    <w:rsid w:val="006D3F89"/>
    <w:rsid w:val="006D5053"/>
    <w:rsid w:val="006D507A"/>
    <w:rsid w:val="006D5A13"/>
    <w:rsid w:val="006D605D"/>
    <w:rsid w:val="006D6EC4"/>
    <w:rsid w:val="006D6FE7"/>
    <w:rsid w:val="006D7911"/>
    <w:rsid w:val="006D7B3C"/>
    <w:rsid w:val="006D7BCB"/>
    <w:rsid w:val="006E040C"/>
    <w:rsid w:val="006E0666"/>
    <w:rsid w:val="006E098E"/>
    <w:rsid w:val="006E10AB"/>
    <w:rsid w:val="006E11CB"/>
    <w:rsid w:val="006E13F2"/>
    <w:rsid w:val="006E1E19"/>
    <w:rsid w:val="006E2112"/>
    <w:rsid w:val="006E27BD"/>
    <w:rsid w:val="006E2A68"/>
    <w:rsid w:val="006E3052"/>
    <w:rsid w:val="006E3756"/>
    <w:rsid w:val="006E37B6"/>
    <w:rsid w:val="006E4E79"/>
    <w:rsid w:val="006E5585"/>
    <w:rsid w:val="006E5752"/>
    <w:rsid w:val="006E58B3"/>
    <w:rsid w:val="006E5A4A"/>
    <w:rsid w:val="006E5B19"/>
    <w:rsid w:val="006E60B8"/>
    <w:rsid w:val="006E65F5"/>
    <w:rsid w:val="006E73C7"/>
    <w:rsid w:val="006E74DF"/>
    <w:rsid w:val="006E76D7"/>
    <w:rsid w:val="006E7820"/>
    <w:rsid w:val="006E7C8A"/>
    <w:rsid w:val="006F068E"/>
    <w:rsid w:val="006F06BF"/>
    <w:rsid w:val="006F0CE5"/>
    <w:rsid w:val="006F12E7"/>
    <w:rsid w:val="006F2025"/>
    <w:rsid w:val="006F2036"/>
    <w:rsid w:val="006F3918"/>
    <w:rsid w:val="006F3B22"/>
    <w:rsid w:val="006F4221"/>
    <w:rsid w:val="006F4854"/>
    <w:rsid w:val="006F5DD8"/>
    <w:rsid w:val="006F5E98"/>
    <w:rsid w:val="006F5F7B"/>
    <w:rsid w:val="006F7EC2"/>
    <w:rsid w:val="007000CF"/>
    <w:rsid w:val="0070091D"/>
    <w:rsid w:val="0070112B"/>
    <w:rsid w:val="007011A7"/>
    <w:rsid w:val="00701B62"/>
    <w:rsid w:val="007029D4"/>
    <w:rsid w:val="007035A5"/>
    <w:rsid w:val="00704FA1"/>
    <w:rsid w:val="00705584"/>
    <w:rsid w:val="00705BB7"/>
    <w:rsid w:val="00705E52"/>
    <w:rsid w:val="00706A60"/>
    <w:rsid w:val="00706D21"/>
    <w:rsid w:val="00706E8F"/>
    <w:rsid w:val="00707401"/>
    <w:rsid w:val="007076F9"/>
    <w:rsid w:val="00707834"/>
    <w:rsid w:val="0071009A"/>
    <w:rsid w:val="00710B05"/>
    <w:rsid w:val="00711C65"/>
    <w:rsid w:val="007123CB"/>
    <w:rsid w:val="007134FB"/>
    <w:rsid w:val="007137F9"/>
    <w:rsid w:val="00713E6D"/>
    <w:rsid w:val="00713E91"/>
    <w:rsid w:val="00714115"/>
    <w:rsid w:val="007141CA"/>
    <w:rsid w:val="00714710"/>
    <w:rsid w:val="00714980"/>
    <w:rsid w:val="00714CA2"/>
    <w:rsid w:val="0071510D"/>
    <w:rsid w:val="0071521B"/>
    <w:rsid w:val="0071562D"/>
    <w:rsid w:val="0071577F"/>
    <w:rsid w:val="00715787"/>
    <w:rsid w:val="00715CD3"/>
    <w:rsid w:val="00716458"/>
    <w:rsid w:val="00717342"/>
    <w:rsid w:val="00720E26"/>
    <w:rsid w:val="00721A9A"/>
    <w:rsid w:val="007225F6"/>
    <w:rsid w:val="00722622"/>
    <w:rsid w:val="007236FF"/>
    <w:rsid w:val="00723F13"/>
    <w:rsid w:val="007245B3"/>
    <w:rsid w:val="00725236"/>
    <w:rsid w:val="0072612E"/>
    <w:rsid w:val="00726464"/>
    <w:rsid w:val="0072670E"/>
    <w:rsid w:val="00727329"/>
    <w:rsid w:val="0072793E"/>
    <w:rsid w:val="00727DDB"/>
    <w:rsid w:val="00727F41"/>
    <w:rsid w:val="00727FB5"/>
    <w:rsid w:val="00730198"/>
    <w:rsid w:val="007309A5"/>
    <w:rsid w:val="0073158B"/>
    <w:rsid w:val="00731B92"/>
    <w:rsid w:val="00732067"/>
    <w:rsid w:val="0073225F"/>
    <w:rsid w:val="00732432"/>
    <w:rsid w:val="007325AF"/>
    <w:rsid w:val="007327A5"/>
    <w:rsid w:val="00732957"/>
    <w:rsid w:val="00732B1D"/>
    <w:rsid w:val="00732C1E"/>
    <w:rsid w:val="00733A3E"/>
    <w:rsid w:val="00733ADC"/>
    <w:rsid w:val="00733CE3"/>
    <w:rsid w:val="00734162"/>
    <w:rsid w:val="007353F9"/>
    <w:rsid w:val="007361A8"/>
    <w:rsid w:val="00736B75"/>
    <w:rsid w:val="0073718D"/>
    <w:rsid w:val="00737B18"/>
    <w:rsid w:val="0074180E"/>
    <w:rsid w:val="00741843"/>
    <w:rsid w:val="007418A4"/>
    <w:rsid w:val="00741CFA"/>
    <w:rsid w:val="00742104"/>
    <w:rsid w:val="007426CC"/>
    <w:rsid w:val="00742823"/>
    <w:rsid w:val="007429E6"/>
    <w:rsid w:val="00742DE1"/>
    <w:rsid w:val="00742E2F"/>
    <w:rsid w:val="00743E99"/>
    <w:rsid w:val="00745B2F"/>
    <w:rsid w:val="00745D4C"/>
    <w:rsid w:val="007464B2"/>
    <w:rsid w:val="00750403"/>
    <w:rsid w:val="00750411"/>
    <w:rsid w:val="00750BCC"/>
    <w:rsid w:val="00750D7A"/>
    <w:rsid w:val="00751131"/>
    <w:rsid w:val="0075122C"/>
    <w:rsid w:val="0075134E"/>
    <w:rsid w:val="00751424"/>
    <w:rsid w:val="00751B97"/>
    <w:rsid w:val="00752532"/>
    <w:rsid w:val="00752A23"/>
    <w:rsid w:val="00752CC3"/>
    <w:rsid w:val="0075349D"/>
    <w:rsid w:val="0075431C"/>
    <w:rsid w:val="00754411"/>
    <w:rsid w:val="00754625"/>
    <w:rsid w:val="0075550B"/>
    <w:rsid w:val="00755F5F"/>
    <w:rsid w:val="00756732"/>
    <w:rsid w:val="00757AF3"/>
    <w:rsid w:val="0076055C"/>
    <w:rsid w:val="007609DD"/>
    <w:rsid w:val="00761410"/>
    <w:rsid w:val="0076152E"/>
    <w:rsid w:val="00761E84"/>
    <w:rsid w:val="00761FD2"/>
    <w:rsid w:val="00762B3F"/>
    <w:rsid w:val="00763028"/>
    <w:rsid w:val="007638DB"/>
    <w:rsid w:val="00763A07"/>
    <w:rsid w:val="00763AED"/>
    <w:rsid w:val="0076401D"/>
    <w:rsid w:val="007643CA"/>
    <w:rsid w:val="00764909"/>
    <w:rsid w:val="00765263"/>
    <w:rsid w:val="007668D4"/>
    <w:rsid w:val="00766CD4"/>
    <w:rsid w:val="0076758B"/>
    <w:rsid w:val="007676F6"/>
    <w:rsid w:val="0076778E"/>
    <w:rsid w:val="0077065E"/>
    <w:rsid w:val="007709CC"/>
    <w:rsid w:val="00770EFF"/>
    <w:rsid w:val="00770F2D"/>
    <w:rsid w:val="007720FA"/>
    <w:rsid w:val="00772F4B"/>
    <w:rsid w:val="00773036"/>
    <w:rsid w:val="007733B2"/>
    <w:rsid w:val="007738A7"/>
    <w:rsid w:val="00773B8D"/>
    <w:rsid w:val="00774260"/>
    <w:rsid w:val="00774599"/>
    <w:rsid w:val="00774AB4"/>
    <w:rsid w:val="007753AC"/>
    <w:rsid w:val="007759EE"/>
    <w:rsid w:val="00775FD0"/>
    <w:rsid w:val="0077657E"/>
    <w:rsid w:val="00776AA5"/>
    <w:rsid w:val="00776F4C"/>
    <w:rsid w:val="00777175"/>
    <w:rsid w:val="00777318"/>
    <w:rsid w:val="00777E4F"/>
    <w:rsid w:val="00777EF9"/>
    <w:rsid w:val="007800DC"/>
    <w:rsid w:val="00781368"/>
    <w:rsid w:val="00781484"/>
    <w:rsid w:val="0078192D"/>
    <w:rsid w:val="00782359"/>
    <w:rsid w:val="007825F8"/>
    <w:rsid w:val="007828DD"/>
    <w:rsid w:val="0078292A"/>
    <w:rsid w:val="00782DD9"/>
    <w:rsid w:val="00782FA4"/>
    <w:rsid w:val="00783010"/>
    <w:rsid w:val="0078328B"/>
    <w:rsid w:val="0078352B"/>
    <w:rsid w:val="00783905"/>
    <w:rsid w:val="00784449"/>
    <w:rsid w:val="007852E6"/>
    <w:rsid w:val="007853DE"/>
    <w:rsid w:val="007856B8"/>
    <w:rsid w:val="00785765"/>
    <w:rsid w:val="00786331"/>
    <w:rsid w:val="007865E5"/>
    <w:rsid w:val="00786656"/>
    <w:rsid w:val="007875AB"/>
    <w:rsid w:val="00787612"/>
    <w:rsid w:val="00790279"/>
    <w:rsid w:val="0079067F"/>
    <w:rsid w:val="00791C66"/>
    <w:rsid w:val="007925B3"/>
    <w:rsid w:val="00792A28"/>
    <w:rsid w:val="00792BD9"/>
    <w:rsid w:val="007930A9"/>
    <w:rsid w:val="00793411"/>
    <w:rsid w:val="0079370D"/>
    <w:rsid w:val="00793BBB"/>
    <w:rsid w:val="0079474F"/>
    <w:rsid w:val="0079520F"/>
    <w:rsid w:val="00795560"/>
    <w:rsid w:val="007958B1"/>
    <w:rsid w:val="00795E00"/>
    <w:rsid w:val="00795FBD"/>
    <w:rsid w:val="00796E46"/>
    <w:rsid w:val="0079724D"/>
    <w:rsid w:val="00797577"/>
    <w:rsid w:val="0079781C"/>
    <w:rsid w:val="00797C95"/>
    <w:rsid w:val="007A0120"/>
    <w:rsid w:val="007A056E"/>
    <w:rsid w:val="007A076F"/>
    <w:rsid w:val="007A0C79"/>
    <w:rsid w:val="007A108C"/>
    <w:rsid w:val="007A167D"/>
    <w:rsid w:val="007A1E08"/>
    <w:rsid w:val="007A22C4"/>
    <w:rsid w:val="007A289B"/>
    <w:rsid w:val="007A377D"/>
    <w:rsid w:val="007A392A"/>
    <w:rsid w:val="007A459A"/>
    <w:rsid w:val="007A53C7"/>
    <w:rsid w:val="007A60B7"/>
    <w:rsid w:val="007A64FD"/>
    <w:rsid w:val="007A695E"/>
    <w:rsid w:val="007A6DC8"/>
    <w:rsid w:val="007A6FBF"/>
    <w:rsid w:val="007A71DF"/>
    <w:rsid w:val="007A71E5"/>
    <w:rsid w:val="007A73E7"/>
    <w:rsid w:val="007A7ADE"/>
    <w:rsid w:val="007A7F38"/>
    <w:rsid w:val="007B02F3"/>
    <w:rsid w:val="007B038A"/>
    <w:rsid w:val="007B0A4D"/>
    <w:rsid w:val="007B0B71"/>
    <w:rsid w:val="007B0BB6"/>
    <w:rsid w:val="007B0FC7"/>
    <w:rsid w:val="007B15FC"/>
    <w:rsid w:val="007B16F1"/>
    <w:rsid w:val="007B1D5A"/>
    <w:rsid w:val="007B1F69"/>
    <w:rsid w:val="007B2575"/>
    <w:rsid w:val="007B28A4"/>
    <w:rsid w:val="007B28FE"/>
    <w:rsid w:val="007B31CB"/>
    <w:rsid w:val="007B36C4"/>
    <w:rsid w:val="007B3CBA"/>
    <w:rsid w:val="007B3E89"/>
    <w:rsid w:val="007B41ED"/>
    <w:rsid w:val="007B46F2"/>
    <w:rsid w:val="007B4A66"/>
    <w:rsid w:val="007B5134"/>
    <w:rsid w:val="007B53D0"/>
    <w:rsid w:val="007B54C3"/>
    <w:rsid w:val="007B565F"/>
    <w:rsid w:val="007B5C4C"/>
    <w:rsid w:val="007B5E2D"/>
    <w:rsid w:val="007B67DB"/>
    <w:rsid w:val="007B6AAF"/>
    <w:rsid w:val="007B7388"/>
    <w:rsid w:val="007B7E1A"/>
    <w:rsid w:val="007C0EC8"/>
    <w:rsid w:val="007C1964"/>
    <w:rsid w:val="007C1BDB"/>
    <w:rsid w:val="007C1C8C"/>
    <w:rsid w:val="007C2AF2"/>
    <w:rsid w:val="007C3EFD"/>
    <w:rsid w:val="007C4523"/>
    <w:rsid w:val="007C4AF7"/>
    <w:rsid w:val="007C4E96"/>
    <w:rsid w:val="007C50FE"/>
    <w:rsid w:val="007C524F"/>
    <w:rsid w:val="007C560A"/>
    <w:rsid w:val="007C5A08"/>
    <w:rsid w:val="007C63EA"/>
    <w:rsid w:val="007C6669"/>
    <w:rsid w:val="007C670F"/>
    <w:rsid w:val="007C69CB"/>
    <w:rsid w:val="007C6E0F"/>
    <w:rsid w:val="007C756E"/>
    <w:rsid w:val="007D066B"/>
    <w:rsid w:val="007D1F9F"/>
    <w:rsid w:val="007D27B5"/>
    <w:rsid w:val="007D305F"/>
    <w:rsid w:val="007D3338"/>
    <w:rsid w:val="007D35D6"/>
    <w:rsid w:val="007D3EAB"/>
    <w:rsid w:val="007D409B"/>
    <w:rsid w:val="007D4AC3"/>
    <w:rsid w:val="007D4B1E"/>
    <w:rsid w:val="007D4C81"/>
    <w:rsid w:val="007D4D60"/>
    <w:rsid w:val="007D4F15"/>
    <w:rsid w:val="007D566D"/>
    <w:rsid w:val="007D6149"/>
    <w:rsid w:val="007D691D"/>
    <w:rsid w:val="007D6C47"/>
    <w:rsid w:val="007D7384"/>
    <w:rsid w:val="007D73CF"/>
    <w:rsid w:val="007E0FDF"/>
    <w:rsid w:val="007E0FF2"/>
    <w:rsid w:val="007E1621"/>
    <w:rsid w:val="007E2B78"/>
    <w:rsid w:val="007E389E"/>
    <w:rsid w:val="007E3BBC"/>
    <w:rsid w:val="007E3C42"/>
    <w:rsid w:val="007E46E6"/>
    <w:rsid w:val="007E47D4"/>
    <w:rsid w:val="007E4E08"/>
    <w:rsid w:val="007E5008"/>
    <w:rsid w:val="007E53E2"/>
    <w:rsid w:val="007E5893"/>
    <w:rsid w:val="007E62E1"/>
    <w:rsid w:val="007E6C04"/>
    <w:rsid w:val="007E7242"/>
    <w:rsid w:val="007E7601"/>
    <w:rsid w:val="007E79C4"/>
    <w:rsid w:val="007E7C17"/>
    <w:rsid w:val="007E7C28"/>
    <w:rsid w:val="007F0264"/>
    <w:rsid w:val="007F0739"/>
    <w:rsid w:val="007F0F51"/>
    <w:rsid w:val="007F10E4"/>
    <w:rsid w:val="007F1157"/>
    <w:rsid w:val="007F119B"/>
    <w:rsid w:val="007F122D"/>
    <w:rsid w:val="007F15D7"/>
    <w:rsid w:val="007F1F2E"/>
    <w:rsid w:val="007F1F5D"/>
    <w:rsid w:val="007F2092"/>
    <w:rsid w:val="007F33FA"/>
    <w:rsid w:val="007F3538"/>
    <w:rsid w:val="007F374E"/>
    <w:rsid w:val="007F3DD3"/>
    <w:rsid w:val="007F3F79"/>
    <w:rsid w:val="007F4081"/>
    <w:rsid w:val="007F4287"/>
    <w:rsid w:val="007F4B20"/>
    <w:rsid w:val="007F5450"/>
    <w:rsid w:val="007F5760"/>
    <w:rsid w:val="007F5849"/>
    <w:rsid w:val="007F6D9F"/>
    <w:rsid w:val="007F75CE"/>
    <w:rsid w:val="007F7717"/>
    <w:rsid w:val="007F7783"/>
    <w:rsid w:val="007F7AF8"/>
    <w:rsid w:val="007F7EA9"/>
    <w:rsid w:val="008003CD"/>
    <w:rsid w:val="008008A3"/>
    <w:rsid w:val="00800942"/>
    <w:rsid w:val="00800B6A"/>
    <w:rsid w:val="00800EED"/>
    <w:rsid w:val="0080130F"/>
    <w:rsid w:val="0080140E"/>
    <w:rsid w:val="00802603"/>
    <w:rsid w:val="00802A50"/>
    <w:rsid w:val="00802F31"/>
    <w:rsid w:val="00803521"/>
    <w:rsid w:val="00803EC0"/>
    <w:rsid w:val="00804556"/>
    <w:rsid w:val="00804DF5"/>
    <w:rsid w:val="00805814"/>
    <w:rsid w:val="0080591C"/>
    <w:rsid w:val="00805DB7"/>
    <w:rsid w:val="00806378"/>
    <w:rsid w:val="00806C49"/>
    <w:rsid w:val="00806D04"/>
    <w:rsid w:val="00806DFC"/>
    <w:rsid w:val="00807ADD"/>
    <w:rsid w:val="00807BCE"/>
    <w:rsid w:val="00807BF1"/>
    <w:rsid w:val="0081131D"/>
    <w:rsid w:val="008113E2"/>
    <w:rsid w:val="00811790"/>
    <w:rsid w:val="0081182B"/>
    <w:rsid w:val="008119F9"/>
    <w:rsid w:val="00811CCA"/>
    <w:rsid w:val="00812D85"/>
    <w:rsid w:val="00814A06"/>
    <w:rsid w:val="00814A7D"/>
    <w:rsid w:val="00814FA4"/>
    <w:rsid w:val="00815508"/>
    <w:rsid w:val="00815B84"/>
    <w:rsid w:val="00815C7E"/>
    <w:rsid w:val="00815E13"/>
    <w:rsid w:val="00816662"/>
    <w:rsid w:val="0081699B"/>
    <w:rsid w:val="00816A81"/>
    <w:rsid w:val="00816FC8"/>
    <w:rsid w:val="00817F97"/>
    <w:rsid w:val="00817FB9"/>
    <w:rsid w:val="008206E0"/>
    <w:rsid w:val="0082086D"/>
    <w:rsid w:val="00820E85"/>
    <w:rsid w:val="00821A14"/>
    <w:rsid w:val="00821FB6"/>
    <w:rsid w:val="00822CF2"/>
    <w:rsid w:val="00822D0F"/>
    <w:rsid w:val="0082344D"/>
    <w:rsid w:val="008237A4"/>
    <w:rsid w:val="00823AEC"/>
    <w:rsid w:val="00824383"/>
    <w:rsid w:val="00824E1F"/>
    <w:rsid w:val="00825336"/>
    <w:rsid w:val="00825B4C"/>
    <w:rsid w:val="00825ED3"/>
    <w:rsid w:val="00825EE9"/>
    <w:rsid w:val="00826424"/>
    <w:rsid w:val="00826816"/>
    <w:rsid w:val="00826921"/>
    <w:rsid w:val="008270D9"/>
    <w:rsid w:val="00827594"/>
    <w:rsid w:val="0082794B"/>
    <w:rsid w:val="00827F87"/>
    <w:rsid w:val="00830A96"/>
    <w:rsid w:val="00830BC4"/>
    <w:rsid w:val="00831572"/>
    <w:rsid w:val="008317E1"/>
    <w:rsid w:val="00832326"/>
    <w:rsid w:val="008326DC"/>
    <w:rsid w:val="00833019"/>
    <w:rsid w:val="0083312F"/>
    <w:rsid w:val="008332E4"/>
    <w:rsid w:val="00833C67"/>
    <w:rsid w:val="0083465C"/>
    <w:rsid w:val="00834897"/>
    <w:rsid w:val="00834A44"/>
    <w:rsid w:val="00836045"/>
    <w:rsid w:val="0083690C"/>
    <w:rsid w:val="00836C22"/>
    <w:rsid w:val="0083797D"/>
    <w:rsid w:val="0084037F"/>
    <w:rsid w:val="00840795"/>
    <w:rsid w:val="00840856"/>
    <w:rsid w:val="008408FB"/>
    <w:rsid w:val="008417CB"/>
    <w:rsid w:val="0084181A"/>
    <w:rsid w:val="0084182C"/>
    <w:rsid w:val="00841EC0"/>
    <w:rsid w:val="008424E4"/>
    <w:rsid w:val="008424F8"/>
    <w:rsid w:val="0084280E"/>
    <w:rsid w:val="00842869"/>
    <w:rsid w:val="008440E9"/>
    <w:rsid w:val="008449BC"/>
    <w:rsid w:val="00844E25"/>
    <w:rsid w:val="008450CD"/>
    <w:rsid w:val="00845C67"/>
    <w:rsid w:val="00845CC6"/>
    <w:rsid w:val="008465F9"/>
    <w:rsid w:val="00846AB1"/>
    <w:rsid w:val="00846B16"/>
    <w:rsid w:val="00846CC8"/>
    <w:rsid w:val="00847B91"/>
    <w:rsid w:val="00847FEC"/>
    <w:rsid w:val="00850393"/>
    <w:rsid w:val="00850880"/>
    <w:rsid w:val="00850A85"/>
    <w:rsid w:val="00850B6F"/>
    <w:rsid w:val="00850C6F"/>
    <w:rsid w:val="00851262"/>
    <w:rsid w:val="0085164E"/>
    <w:rsid w:val="00851DDF"/>
    <w:rsid w:val="0085274B"/>
    <w:rsid w:val="00852824"/>
    <w:rsid w:val="00853D2B"/>
    <w:rsid w:val="008540EB"/>
    <w:rsid w:val="00854592"/>
    <w:rsid w:val="00854733"/>
    <w:rsid w:val="00854C09"/>
    <w:rsid w:val="00855368"/>
    <w:rsid w:val="0085539A"/>
    <w:rsid w:val="008554EA"/>
    <w:rsid w:val="00856509"/>
    <w:rsid w:val="00856B32"/>
    <w:rsid w:val="008577DF"/>
    <w:rsid w:val="00857A13"/>
    <w:rsid w:val="00857AE9"/>
    <w:rsid w:val="008607B4"/>
    <w:rsid w:val="00860BC3"/>
    <w:rsid w:val="00860DAC"/>
    <w:rsid w:val="008619C6"/>
    <w:rsid w:val="00861FA8"/>
    <w:rsid w:val="00862579"/>
    <w:rsid w:val="008628D9"/>
    <w:rsid w:val="00864145"/>
    <w:rsid w:val="0086464E"/>
    <w:rsid w:val="0086467C"/>
    <w:rsid w:val="008653BE"/>
    <w:rsid w:val="00865594"/>
    <w:rsid w:val="0086696D"/>
    <w:rsid w:val="00866B83"/>
    <w:rsid w:val="00867027"/>
    <w:rsid w:val="008671E9"/>
    <w:rsid w:val="00867429"/>
    <w:rsid w:val="00870B78"/>
    <w:rsid w:val="00870EEA"/>
    <w:rsid w:val="00871017"/>
    <w:rsid w:val="008716F2"/>
    <w:rsid w:val="008718D0"/>
    <w:rsid w:val="008718FA"/>
    <w:rsid w:val="0087198C"/>
    <w:rsid w:val="00871A41"/>
    <w:rsid w:val="008724A2"/>
    <w:rsid w:val="00872960"/>
    <w:rsid w:val="008729AE"/>
    <w:rsid w:val="00872AEF"/>
    <w:rsid w:val="00872FFE"/>
    <w:rsid w:val="008731E5"/>
    <w:rsid w:val="0087343E"/>
    <w:rsid w:val="00873E37"/>
    <w:rsid w:val="0087542F"/>
    <w:rsid w:val="00875795"/>
    <w:rsid w:val="00875C0B"/>
    <w:rsid w:val="00875EDC"/>
    <w:rsid w:val="00876338"/>
    <w:rsid w:val="008763E6"/>
    <w:rsid w:val="00876626"/>
    <w:rsid w:val="00876689"/>
    <w:rsid w:val="00876693"/>
    <w:rsid w:val="00876CB1"/>
    <w:rsid w:val="00876FCF"/>
    <w:rsid w:val="0087712A"/>
    <w:rsid w:val="00877564"/>
    <w:rsid w:val="00877ABA"/>
    <w:rsid w:val="0088091F"/>
    <w:rsid w:val="00880922"/>
    <w:rsid w:val="008815CE"/>
    <w:rsid w:val="008817FA"/>
    <w:rsid w:val="0088206B"/>
    <w:rsid w:val="0088333B"/>
    <w:rsid w:val="008837FA"/>
    <w:rsid w:val="00884D2F"/>
    <w:rsid w:val="008851BE"/>
    <w:rsid w:val="00885DB0"/>
    <w:rsid w:val="00886320"/>
    <w:rsid w:val="0088711D"/>
    <w:rsid w:val="00887B69"/>
    <w:rsid w:val="00887D00"/>
    <w:rsid w:val="00890741"/>
    <w:rsid w:val="0089093C"/>
    <w:rsid w:val="00890B2C"/>
    <w:rsid w:val="00890D2E"/>
    <w:rsid w:val="0089116E"/>
    <w:rsid w:val="00893040"/>
    <w:rsid w:val="008931F5"/>
    <w:rsid w:val="00893981"/>
    <w:rsid w:val="0089401B"/>
    <w:rsid w:val="0089407B"/>
    <w:rsid w:val="00894422"/>
    <w:rsid w:val="00894C20"/>
    <w:rsid w:val="00895364"/>
    <w:rsid w:val="00895644"/>
    <w:rsid w:val="0089682A"/>
    <w:rsid w:val="0089683E"/>
    <w:rsid w:val="008970BA"/>
    <w:rsid w:val="00897272"/>
    <w:rsid w:val="00897902"/>
    <w:rsid w:val="0089791F"/>
    <w:rsid w:val="008A0589"/>
    <w:rsid w:val="008A06CD"/>
    <w:rsid w:val="008A0721"/>
    <w:rsid w:val="008A0754"/>
    <w:rsid w:val="008A0BA1"/>
    <w:rsid w:val="008A0CF4"/>
    <w:rsid w:val="008A12C0"/>
    <w:rsid w:val="008A12D0"/>
    <w:rsid w:val="008A18F1"/>
    <w:rsid w:val="008A2237"/>
    <w:rsid w:val="008A2A4A"/>
    <w:rsid w:val="008A2ACC"/>
    <w:rsid w:val="008A2B30"/>
    <w:rsid w:val="008A2B70"/>
    <w:rsid w:val="008A39E0"/>
    <w:rsid w:val="008A3D3C"/>
    <w:rsid w:val="008A42B2"/>
    <w:rsid w:val="008A48DA"/>
    <w:rsid w:val="008A4CF4"/>
    <w:rsid w:val="008A5170"/>
    <w:rsid w:val="008A5AE9"/>
    <w:rsid w:val="008A5B77"/>
    <w:rsid w:val="008A5CA5"/>
    <w:rsid w:val="008A6643"/>
    <w:rsid w:val="008A6F2E"/>
    <w:rsid w:val="008A7F57"/>
    <w:rsid w:val="008B07B4"/>
    <w:rsid w:val="008B22F4"/>
    <w:rsid w:val="008B23FA"/>
    <w:rsid w:val="008B2CE0"/>
    <w:rsid w:val="008B3037"/>
    <w:rsid w:val="008B327D"/>
    <w:rsid w:val="008B338A"/>
    <w:rsid w:val="008B36C4"/>
    <w:rsid w:val="008B4B52"/>
    <w:rsid w:val="008B5073"/>
    <w:rsid w:val="008B526D"/>
    <w:rsid w:val="008B5671"/>
    <w:rsid w:val="008B67E4"/>
    <w:rsid w:val="008B68BC"/>
    <w:rsid w:val="008B70E1"/>
    <w:rsid w:val="008B7295"/>
    <w:rsid w:val="008B7728"/>
    <w:rsid w:val="008B796C"/>
    <w:rsid w:val="008B7CD7"/>
    <w:rsid w:val="008C00FF"/>
    <w:rsid w:val="008C094D"/>
    <w:rsid w:val="008C0DA5"/>
    <w:rsid w:val="008C144F"/>
    <w:rsid w:val="008C194D"/>
    <w:rsid w:val="008C23D2"/>
    <w:rsid w:val="008C2518"/>
    <w:rsid w:val="008C4A67"/>
    <w:rsid w:val="008C4AC7"/>
    <w:rsid w:val="008C4FBA"/>
    <w:rsid w:val="008C6113"/>
    <w:rsid w:val="008C64A5"/>
    <w:rsid w:val="008C6C7F"/>
    <w:rsid w:val="008C74B6"/>
    <w:rsid w:val="008C7904"/>
    <w:rsid w:val="008D0107"/>
    <w:rsid w:val="008D034B"/>
    <w:rsid w:val="008D067A"/>
    <w:rsid w:val="008D0D21"/>
    <w:rsid w:val="008D13E5"/>
    <w:rsid w:val="008D1D83"/>
    <w:rsid w:val="008D2B7B"/>
    <w:rsid w:val="008D3144"/>
    <w:rsid w:val="008D358B"/>
    <w:rsid w:val="008D3EA8"/>
    <w:rsid w:val="008D405F"/>
    <w:rsid w:val="008D4742"/>
    <w:rsid w:val="008D47D7"/>
    <w:rsid w:val="008D49AC"/>
    <w:rsid w:val="008D4B4A"/>
    <w:rsid w:val="008D4B8F"/>
    <w:rsid w:val="008D4E35"/>
    <w:rsid w:val="008D55F2"/>
    <w:rsid w:val="008D5611"/>
    <w:rsid w:val="008D5B01"/>
    <w:rsid w:val="008D5C0E"/>
    <w:rsid w:val="008D5C7A"/>
    <w:rsid w:val="008D5D19"/>
    <w:rsid w:val="008D5D95"/>
    <w:rsid w:val="008D6B7A"/>
    <w:rsid w:val="008D6D1C"/>
    <w:rsid w:val="008D7721"/>
    <w:rsid w:val="008D7EE1"/>
    <w:rsid w:val="008E01B7"/>
    <w:rsid w:val="008E12AE"/>
    <w:rsid w:val="008E1438"/>
    <w:rsid w:val="008E1453"/>
    <w:rsid w:val="008E2670"/>
    <w:rsid w:val="008E2AB4"/>
    <w:rsid w:val="008E3881"/>
    <w:rsid w:val="008E3A85"/>
    <w:rsid w:val="008E3E38"/>
    <w:rsid w:val="008E40E3"/>
    <w:rsid w:val="008E4C4E"/>
    <w:rsid w:val="008E5187"/>
    <w:rsid w:val="008E5279"/>
    <w:rsid w:val="008E5309"/>
    <w:rsid w:val="008E5DDD"/>
    <w:rsid w:val="008E6079"/>
    <w:rsid w:val="008E653E"/>
    <w:rsid w:val="008E6F0A"/>
    <w:rsid w:val="008E714B"/>
    <w:rsid w:val="008E761A"/>
    <w:rsid w:val="008E7922"/>
    <w:rsid w:val="008E7994"/>
    <w:rsid w:val="008E7C54"/>
    <w:rsid w:val="008E7DC1"/>
    <w:rsid w:val="008E7F4B"/>
    <w:rsid w:val="008F02B5"/>
    <w:rsid w:val="008F1095"/>
    <w:rsid w:val="008F15E3"/>
    <w:rsid w:val="008F19D5"/>
    <w:rsid w:val="008F1B3B"/>
    <w:rsid w:val="008F1E37"/>
    <w:rsid w:val="008F1F48"/>
    <w:rsid w:val="008F2E2D"/>
    <w:rsid w:val="008F38E1"/>
    <w:rsid w:val="008F3943"/>
    <w:rsid w:val="008F3DB3"/>
    <w:rsid w:val="008F4138"/>
    <w:rsid w:val="008F47F0"/>
    <w:rsid w:val="008F4D1C"/>
    <w:rsid w:val="008F5033"/>
    <w:rsid w:val="008F64F2"/>
    <w:rsid w:val="008F772D"/>
    <w:rsid w:val="009009FD"/>
    <w:rsid w:val="00901628"/>
    <w:rsid w:val="0090164A"/>
    <w:rsid w:val="00902014"/>
    <w:rsid w:val="009025D2"/>
    <w:rsid w:val="009026C9"/>
    <w:rsid w:val="00902C51"/>
    <w:rsid w:val="00902D76"/>
    <w:rsid w:val="00902E2F"/>
    <w:rsid w:val="00903D9B"/>
    <w:rsid w:val="00903E6E"/>
    <w:rsid w:val="00903E89"/>
    <w:rsid w:val="0090416F"/>
    <w:rsid w:val="00904EAC"/>
    <w:rsid w:val="0090502B"/>
    <w:rsid w:val="0090516C"/>
    <w:rsid w:val="0090552D"/>
    <w:rsid w:val="00905E15"/>
    <w:rsid w:val="009062F0"/>
    <w:rsid w:val="00906307"/>
    <w:rsid w:val="0090689F"/>
    <w:rsid w:val="00907843"/>
    <w:rsid w:val="0091053F"/>
    <w:rsid w:val="00911134"/>
    <w:rsid w:val="009111F0"/>
    <w:rsid w:val="00911540"/>
    <w:rsid w:val="009121AE"/>
    <w:rsid w:val="00912670"/>
    <w:rsid w:val="00912CB0"/>
    <w:rsid w:val="00913014"/>
    <w:rsid w:val="0091329E"/>
    <w:rsid w:val="00915D13"/>
    <w:rsid w:val="009162C0"/>
    <w:rsid w:val="0091645D"/>
    <w:rsid w:val="00916594"/>
    <w:rsid w:val="00917451"/>
    <w:rsid w:val="00917F48"/>
    <w:rsid w:val="00920089"/>
    <w:rsid w:val="009203F2"/>
    <w:rsid w:val="00920C72"/>
    <w:rsid w:val="00920DB4"/>
    <w:rsid w:val="00921D14"/>
    <w:rsid w:val="009222EE"/>
    <w:rsid w:val="00922E50"/>
    <w:rsid w:val="00923F25"/>
    <w:rsid w:val="00924597"/>
    <w:rsid w:val="00924604"/>
    <w:rsid w:val="00924B69"/>
    <w:rsid w:val="00925379"/>
    <w:rsid w:val="00925A9F"/>
    <w:rsid w:val="00925C24"/>
    <w:rsid w:val="00925D9E"/>
    <w:rsid w:val="00925E56"/>
    <w:rsid w:val="00925FC7"/>
    <w:rsid w:val="009261AB"/>
    <w:rsid w:val="00926208"/>
    <w:rsid w:val="00926515"/>
    <w:rsid w:val="009266AA"/>
    <w:rsid w:val="009267E5"/>
    <w:rsid w:val="009273DA"/>
    <w:rsid w:val="009279B0"/>
    <w:rsid w:val="00927C5E"/>
    <w:rsid w:val="00927CAB"/>
    <w:rsid w:val="00927DF0"/>
    <w:rsid w:val="0093023E"/>
    <w:rsid w:val="0093090E"/>
    <w:rsid w:val="00930EE1"/>
    <w:rsid w:val="0093155A"/>
    <w:rsid w:val="00931E1F"/>
    <w:rsid w:val="009324D4"/>
    <w:rsid w:val="0093294E"/>
    <w:rsid w:val="00932E83"/>
    <w:rsid w:val="00933351"/>
    <w:rsid w:val="00933977"/>
    <w:rsid w:val="00933A83"/>
    <w:rsid w:val="00935743"/>
    <w:rsid w:val="009361EC"/>
    <w:rsid w:val="00936525"/>
    <w:rsid w:val="00936558"/>
    <w:rsid w:val="009366C6"/>
    <w:rsid w:val="00937A7D"/>
    <w:rsid w:val="00937DDA"/>
    <w:rsid w:val="00940C44"/>
    <w:rsid w:val="00941158"/>
    <w:rsid w:val="0094141B"/>
    <w:rsid w:val="00941C89"/>
    <w:rsid w:val="00942306"/>
    <w:rsid w:val="0094232B"/>
    <w:rsid w:val="00942854"/>
    <w:rsid w:val="009429E9"/>
    <w:rsid w:val="00942ED3"/>
    <w:rsid w:val="00942F03"/>
    <w:rsid w:val="00943296"/>
    <w:rsid w:val="009439B2"/>
    <w:rsid w:val="00943D4E"/>
    <w:rsid w:val="00944061"/>
    <w:rsid w:val="00945173"/>
    <w:rsid w:val="00945672"/>
    <w:rsid w:val="009456F6"/>
    <w:rsid w:val="009459FB"/>
    <w:rsid w:val="00945C9D"/>
    <w:rsid w:val="00946036"/>
    <w:rsid w:val="009466A8"/>
    <w:rsid w:val="00946820"/>
    <w:rsid w:val="00946AAF"/>
    <w:rsid w:val="00946B2C"/>
    <w:rsid w:val="00946F51"/>
    <w:rsid w:val="00947102"/>
    <w:rsid w:val="0094719B"/>
    <w:rsid w:val="00947A95"/>
    <w:rsid w:val="009500A1"/>
    <w:rsid w:val="0095055E"/>
    <w:rsid w:val="009506BB"/>
    <w:rsid w:val="00950997"/>
    <w:rsid w:val="0095185E"/>
    <w:rsid w:val="009518E7"/>
    <w:rsid w:val="00951B2E"/>
    <w:rsid w:val="00952D9E"/>
    <w:rsid w:val="00953263"/>
    <w:rsid w:val="00953374"/>
    <w:rsid w:val="00953CBB"/>
    <w:rsid w:val="00953E32"/>
    <w:rsid w:val="00954041"/>
    <w:rsid w:val="009544F0"/>
    <w:rsid w:val="0095470C"/>
    <w:rsid w:val="00954B6B"/>
    <w:rsid w:val="00954BAF"/>
    <w:rsid w:val="00954F7C"/>
    <w:rsid w:val="00955BC9"/>
    <w:rsid w:val="00955E3E"/>
    <w:rsid w:val="00955FE9"/>
    <w:rsid w:val="0095613B"/>
    <w:rsid w:val="009562D4"/>
    <w:rsid w:val="0095633F"/>
    <w:rsid w:val="00956700"/>
    <w:rsid w:val="00956D3B"/>
    <w:rsid w:val="009573FF"/>
    <w:rsid w:val="0095784B"/>
    <w:rsid w:val="00957C48"/>
    <w:rsid w:val="009600CB"/>
    <w:rsid w:val="009601CB"/>
    <w:rsid w:val="00960C84"/>
    <w:rsid w:val="00960E9D"/>
    <w:rsid w:val="00960F8E"/>
    <w:rsid w:val="00960FDF"/>
    <w:rsid w:val="00961037"/>
    <w:rsid w:val="00962575"/>
    <w:rsid w:val="00962EA3"/>
    <w:rsid w:val="00963DBB"/>
    <w:rsid w:val="00964064"/>
    <w:rsid w:val="00964080"/>
    <w:rsid w:val="00964309"/>
    <w:rsid w:val="00964313"/>
    <w:rsid w:val="009647D0"/>
    <w:rsid w:val="00964D1E"/>
    <w:rsid w:val="00964FA7"/>
    <w:rsid w:val="00965F4C"/>
    <w:rsid w:val="00966213"/>
    <w:rsid w:val="0096644C"/>
    <w:rsid w:val="009665B5"/>
    <w:rsid w:val="0096660D"/>
    <w:rsid w:val="00966FB8"/>
    <w:rsid w:val="00967868"/>
    <w:rsid w:val="00967B12"/>
    <w:rsid w:val="00967D96"/>
    <w:rsid w:val="00967FDC"/>
    <w:rsid w:val="00971033"/>
    <w:rsid w:val="009710AA"/>
    <w:rsid w:val="0097157D"/>
    <w:rsid w:val="00971733"/>
    <w:rsid w:val="00971C09"/>
    <w:rsid w:val="009721B7"/>
    <w:rsid w:val="00972391"/>
    <w:rsid w:val="00972CF4"/>
    <w:rsid w:val="00972E4C"/>
    <w:rsid w:val="009731FD"/>
    <w:rsid w:val="0097349F"/>
    <w:rsid w:val="00973639"/>
    <w:rsid w:val="009737B6"/>
    <w:rsid w:val="00974AD0"/>
    <w:rsid w:val="00974D0B"/>
    <w:rsid w:val="00975C05"/>
    <w:rsid w:val="00975D21"/>
    <w:rsid w:val="009760E8"/>
    <w:rsid w:val="0097622F"/>
    <w:rsid w:val="0097647B"/>
    <w:rsid w:val="009764C5"/>
    <w:rsid w:val="00976558"/>
    <w:rsid w:val="00976B42"/>
    <w:rsid w:val="00977BB0"/>
    <w:rsid w:val="00977F8F"/>
    <w:rsid w:val="00980E20"/>
    <w:rsid w:val="00981930"/>
    <w:rsid w:val="00981F62"/>
    <w:rsid w:val="0098220E"/>
    <w:rsid w:val="009830D7"/>
    <w:rsid w:val="0098345A"/>
    <w:rsid w:val="00983B6C"/>
    <w:rsid w:val="00983DB3"/>
    <w:rsid w:val="0098428D"/>
    <w:rsid w:val="00984626"/>
    <w:rsid w:val="009847D8"/>
    <w:rsid w:val="00984FEB"/>
    <w:rsid w:val="00985379"/>
    <w:rsid w:val="00985641"/>
    <w:rsid w:val="00985655"/>
    <w:rsid w:val="009856B0"/>
    <w:rsid w:val="00986178"/>
    <w:rsid w:val="009863DD"/>
    <w:rsid w:val="00986E91"/>
    <w:rsid w:val="0098708A"/>
    <w:rsid w:val="00987A0F"/>
    <w:rsid w:val="00990BBC"/>
    <w:rsid w:val="00990C9D"/>
    <w:rsid w:val="00990DFC"/>
    <w:rsid w:val="00991197"/>
    <w:rsid w:val="009912EC"/>
    <w:rsid w:val="0099174E"/>
    <w:rsid w:val="00991CBA"/>
    <w:rsid w:val="00992051"/>
    <w:rsid w:val="00992081"/>
    <w:rsid w:val="00992EA3"/>
    <w:rsid w:val="009935F5"/>
    <w:rsid w:val="00994611"/>
    <w:rsid w:val="00994E86"/>
    <w:rsid w:val="0099558E"/>
    <w:rsid w:val="00995654"/>
    <w:rsid w:val="009959F5"/>
    <w:rsid w:val="00995FDA"/>
    <w:rsid w:val="0099646F"/>
    <w:rsid w:val="00996853"/>
    <w:rsid w:val="00997766"/>
    <w:rsid w:val="009977FD"/>
    <w:rsid w:val="00997E5A"/>
    <w:rsid w:val="009A12FA"/>
    <w:rsid w:val="009A1A2C"/>
    <w:rsid w:val="009A1B2F"/>
    <w:rsid w:val="009A229B"/>
    <w:rsid w:val="009A2750"/>
    <w:rsid w:val="009A3BF0"/>
    <w:rsid w:val="009A3C45"/>
    <w:rsid w:val="009A3D50"/>
    <w:rsid w:val="009A50CC"/>
    <w:rsid w:val="009A5E8A"/>
    <w:rsid w:val="009A6056"/>
    <w:rsid w:val="009A6B42"/>
    <w:rsid w:val="009A70FC"/>
    <w:rsid w:val="009A73B5"/>
    <w:rsid w:val="009A7598"/>
    <w:rsid w:val="009B05CC"/>
    <w:rsid w:val="009B0724"/>
    <w:rsid w:val="009B102B"/>
    <w:rsid w:val="009B1600"/>
    <w:rsid w:val="009B17A0"/>
    <w:rsid w:val="009B194E"/>
    <w:rsid w:val="009B1FFA"/>
    <w:rsid w:val="009B201E"/>
    <w:rsid w:val="009B247C"/>
    <w:rsid w:val="009B2561"/>
    <w:rsid w:val="009B2CF5"/>
    <w:rsid w:val="009B2E4E"/>
    <w:rsid w:val="009B32CB"/>
    <w:rsid w:val="009B3FAA"/>
    <w:rsid w:val="009B41BE"/>
    <w:rsid w:val="009B431D"/>
    <w:rsid w:val="009B6613"/>
    <w:rsid w:val="009B671A"/>
    <w:rsid w:val="009B6CE8"/>
    <w:rsid w:val="009B6CEC"/>
    <w:rsid w:val="009B6CF5"/>
    <w:rsid w:val="009B6F91"/>
    <w:rsid w:val="009B7398"/>
    <w:rsid w:val="009B7CBE"/>
    <w:rsid w:val="009B7EE8"/>
    <w:rsid w:val="009C0978"/>
    <w:rsid w:val="009C1E3D"/>
    <w:rsid w:val="009C1EAD"/>
    <w:rsid w:val="009C2289"/>
    <w:rsid w:val="009C338E"/>
    <w:rsid w:val="009C3747"/>
    <w:rsid w:val="009C3A9F"/>
    <w:rsid w:val="009C3E7B"/>
    <w:rsid w:val="009C44F2"/>
    <w:rsid w:val="009C465A"/>
    <w:rsid w:val="009C47A9"/>
    <w:rsid w:val="009C5328"/>
    <w:rsid w:val="009C5A63"/>
    <w:rsid w:val="009C6063"/>
    <w:rsid w:val="009C6680"/>
    <w:rsid w:val="009C6801"/>
    <w:rsid w:val="009C751B"/>
    <w:rsid w:val="009C76C9"/>
    <w:rsid w:val="009C785A"/>
    <w:rsid w:val="009D1102"/>
    <w:rsid w:val="009D1E63"/>
    <w:rsid w:val="009D249B"/>
    <w:rsid w:val="009D26AC"/>
    <w:rsid w:val="009D29D4"/>
    <w:rsid w:val="009D2F15"/>
    <w:rsid w:val="009D2FFA"/>
    <w:rsid w:val="009D301E"/>
    <w:rsid w:val="009D3B17"/>
    <w:rsid w:val="009D3D85"/>
    <w:rsid w:val="009D45F1"/>
    <w:rsid w:val="009D4DEC"/>
    <w:rsid w:val="009D5B26"/>
    <w:rsid w:val="009D626F"/>
    <w:rsid w:val="009D7064"/>
    <w:rsid w:val="009D7267"/>
    <w:rsid w:val="009D7384"/>
    <w:rsid w:val="009D74CA"/>
    <w:rsid w:val="009D74CC"/>
    <w:rsid w:val="009D74E4"/>
    <w:rsid w:val="009D7B45"/>
    <w:rsid w:val="009D7D96"/>
    <w:rsid w:val="009E0071"/>
    <w:rsid w:val="009E04CC"/>
    <w:rsid w:val="009E06A1"/>
    <w:rsid w:val="009E1767"/>
    <w:rsid w:val="009E2072"/>
    <w:rsid w:val="009E212A"/>
    <w:rsid w:val="009E288C"/>
    <w:rsid w:val="009E2B19"/>
    <w:rsid w:val="009E3303"/>
    <w:rsid w:val="009E368C"/>
    <w:rsid w:val="009E4499"/>
    <w:rsid w:val="009E4E1A"/>
    <w:rsid w:val="009E4E97"/>
    <w:rsid w:val="009E54D1"/>
    <w:rsid w:val="009E5BF7"/>
    <w:rsid w:val="009E5F40"/>
    <w:rsid w:val="009E682E"/>
    <w:rsid w:val="009E708E"/>
    <w:rsid w:val="009E71C8"/>
    <w:rsid w:val="009E75A3"/>
    <w:rsid w:val="009E7840"/>
    <w:rsid w:val="009E7E89"/>
    <w:rsid w:val="009E7F86"/>
    <w:rsid w:val="009F0141"/>
    <w:rsid w:val="009F0AC9"/>
    <w:rsid w:val="009F0BF0"/>
    <w:rsid w:val="009F10EE"/>
    <w:rsid w:val="009F12CB"/>
    <w:rsid w:val="009F15AA"/>
    <w:rsid w:val="009F1C21"/>
    <w:rsid w:val="009F1EE5"/>
    <w:rsid w:val="009F21E2"/>
    <w:rsid w:val="009F2AE3"/>
    <w:rsid w:val="009F30B1"/>
    <w:rsid w:val="009F316C"/>
    <w:rsid w:val="009F3726"/>
    <w:rsid w:val="009F3B44"/>
    <w:rsid w:val="009F411A"/>
    <w:rsid w:val="009F4680"/>
    <w:rsid w:val="009F4B93"/>
    <w:rsid w:val="009F5584"/>
    <w:rsid w:val="009F5596"/>
    <w:rsid w:val="009F5C3B"/>
    <w:rsid w:val="009F6277"/>
    <w:rsid w:val="009F6386"/>
    <w:rsid w:val="009F6904"/>
    <w:rsid w:val="009F76DF"/>
    <w:rsid w:val="009F7A2C"/>
    <w:rsid w:val="009F7EE9"/>
    <w:rsid w:val="00A001C4"/>
    <w:rsid w:val="00A00669"/>
    <w:rsid w:val="00A00962"/>
    <w:rsid w:val="00A00A02"/>
    <w:rsid w:val="00A00BC1"/>
    <w:rsid w:val="00A0125D"/>
    <w:rsid w:val="00A012B0"/>
    <w:rsid w:val="00A017C1"/>
    <w:rsid w:val="00A01825"/>
    <w:rsid w:val="00A01A0D"/>
    <w:rsid w:val="00A01AB5"/>
    <w:rsid w:val="00A01CB8"/>
    <w:rsid w:val="00A02539"/>
    <w:rsid w:val="00A02B41"/>
    <w:rsid w:val="00A02C5E"/>
    <w:rsid w:val="00A031A6"/>
    <w:rsid w:val="00A03450"/>
    <w:rsid w:val="00A03638"/>
    <w:rsid w:val="00A039BF"/>
    <w:rsid w:val="00A03B1F"/>
    <w:rsid w:val="00A0436E"/>
    <w:rsid w:val="00A04B01"/>
    <w:rsid w:val="00A04D6A"/>
    <w:rsid w:val="00A05029"/>
    <w:rsid w:val="00A0503D"/>
    <w:rsid w:val="00A051B9"/>
    <w:rsid w:val="00A0572D"/>
    <w:rsid w:val="00A05B79"/>
    <w:rsid w:val="00A05D44"/>
    <w:rsid w:val="00A066CA"/>
    <w:rsid w:val="00A068AD"/>
    <w:rsid w:val="00A0732C"/>
    <w:rsid w:val="00A07EEE"/>
    <w:rsid w:val="00A07FD7"/>
    <w:rsid w:val="00A10B3B"/>
    <w:rsid w:val="00A10F96"/>
    <w:rsid w:val="00A11041"/>
    <w:rsid w:val="00A11AAC"/>
    <w:rsid w:val="00A11B1E"/>
    <w:rsid w:val="00A11EE8"/>
    <w:rsid w:val="00A122E3"/>
    <w:rsid w:val="00A127BC"/>
    <w:rsid w:val="00A1293E"/>
    <w:rsid w:val="00A12D17"/>
    <w:rsid w:val="00A1378D"/>
    <w:rsid w:val="00A138EC"/>
    <w:rsid w:val="00A13F34"/>
    <w:rsid w:val="00A14E11"/>
    <w:rsid w:val="00A1506C"/>
    <w:rsid w:val="00A153B5"/>
    <w:rsid w:val="00A164F0"/>
    <w:rsid w:val="00A16F4B"/>
    <w:rsid w:val="00A174C4"/>
    <w:rsid w:val="00A1780C"/>
    <w:rsid w:val="00A17AD3"/>
    <w:rsid w:val="00A17C7E"/>
    <w:rsid w:val="00A2027A"/>
    <w:rsid w:val="00A204AC"/>
    <w:rsid w:val="00A2078B"/>
    <w:rsid w:val="00A20F63"/>
    <w:rsid w:val="00A2124E"/>
    <w:rsid w:val="00A213A7"/>
    <w:rsid w:val="00A21452"/>
    <w:rsid w:val="00A219A5"/>
    <w:rsid w:val="00A22C2C"/>
    <w:rsid w:val="00A2323D"/>
    <w:rsid w:val="00A23346"/>
    <w:rsid w:val="00A23B1E"/>
    <w:rsid w:val="00A24671"/>
    <w:rsid w:val="00A24694"/>
    <w:rsid w:val="00A25405"/>
    <w:rsid w:val="00A25887"/>
    <w:rsid w:val="00A25ED3"/>
    <w:rsid w:val="00A26252"/>
    <w:rsid w:val="00A267B9"/>
    <w:rsid w:val="00A26E99"/>
    <w:rsid w:val="00A270E4"/>
    <w:rsid w:val="00A272D8"/>
    <w:rsid w:val="00A27749"/>
    <w:rsid w:val="00A27B4D"/>
    <w:rsid w:val="00A27DF0"/>
    <w:rsid w:val="00A3048F"/>
    <w:rsid w:val="00A305A7"/>
    <w:rsid w:val="00A30F22"/>
    <w:rsid w:val="00A31251"/>
    <w:rsid w:val="00A31ECE"/>
    <w:rsid w:val="00A31FBC"/>
    <w:rsid w:val="00A329D9"/>
    <w:rsid w:val="00A33038"/>
    <w:rsid w:val="00A335EC"/>
    <w:rsid w:val="00A33A45"/>
    <w:rsid w:val="00A33AAB"/>
    <w:rsid w:val="00A33DBB"/>
    <w:rsid w:val="00A34A00"/>
    <w:rsid w:val="00A35883"/>
    <w:rsid w:val="00A36760"/>
    <w:rsid w:val="00A36C2C"/>
    <w:rsid w:val="00A3715A"/>
    <w:rsid w:val="00A3739A"/>
    <w:rsid w:val="00A37BF7"/>
    <w:rsid w:val="00A37DE8"/>
    <w:rsid w:val="00A37EC4"/>
    <w:rsid w:val="00A40782"/>
    <w:rsid w:val="00A40DDF"/>
    <w:rsid w:val="00A41F93"/>
    <w:rsid w:val="00A42282"/>
    <w:rsid w:val="00A422F4"/>
    <w:rsid w:val="00A43242"/>
    <w:rsid w:val="00A43EC2"/>
    <w:rsid w:val="00A4423D"/>
    <w:rsid w:val="00A446C1"/>
    <w:rsid w:val="00A44742"/>
    <w:rsid w:val="00A449F5"/>
    <w:rsid w:val="00A44B38"/>
    <w:rsid w:val="00A44CE9"/>
    <w:rsid w:val="00A4504C"/>
    <w:rsid w:val="00A45759"/>
    <w:rsid w:val="00A45D2D"/>
    <w:rsid w:val="00A46277"/>
    <w:rsid w:val="00A46A0E"/>
    <w:rsid w:val="00A46F6D"/>
    <w:rsid w:val="00A470A7"/>
    <w:rsid w:val="00A47796"/>
    <w:rsid w:val="00A5000E"/>
    <w:rsid w:val="00A500EB"/>
    <w:rsid w:val="00A50702"/>
    <w:rsid w:val="00A5189F"/>
    <w:rsid w:val="00A519C8"/>
    <w:rsid w:val="00A51C6A"/>
    <w:rsid w:val="00A51D66"/>
    <w:rsid w:val="00A5239D"/>
    <w:rsid w:val="00A527EB"/>
    <w:rsid w:val="00A52BDA"/>
    <w:rsid w:val="00A5341A"/>
    <w:rsid w:val="00A54914"/>
    <w:rsid w:val="00A54B32"/>
    <w:rsid w:val="00A54BEE"/>
    <w:rsid w:val="00A54F09"/>
    <w:rsid w:val="00A556FD"/>
    <w:rsid w:val="00A55E24"/>
    <w:rsid w:val="00A55E92"/>
    <w:rsid w:val="00A55FE5"/>
    <w:rsid w:val="00A560A2"/>
    <w:rsid w:val="00A56528"/>
    <w:rsid w:val="00A571E2"/>
    <w:rsid w:val="00A57817"/>
    <w:rsid w:val="00A57BF2"/>
    <w:rsid w:val="00A57E2D"/>
    <w:rsid w:val="00A57E7D"/>
    <w:rsid w:val="00A60090"/>
    <w:rsid w:val="00A6099B"/>
    <w:rsid w:val="00A60FB5"/>
    <w:rsid w:val="00A616F9"/>
    <w:rsid w:val="00A61729"/>
    <w:rsid w:val="00A6182F"/>
    <w:rsid w:val="00A61FBE"/>
    <w:rsid w:val="00A62161"/>
    <w:rsid w:val="00A6259C"/>
    <w:rsid w:val="00A630CA"/>
    <w:rsid w:val="00A63221"/>
    <w:rsid w:val="00A636EE"/>
    <w:rsid w:val="00A64CDC"/>
    <w:rsid w:val="00A64E4F"/>
    <w:rsid w:val="00A65140"/>
    <w:rsid w:val="00A656F2"/>
    <w:rsid w:val="00A658E8"/>
    <w:rsid w:val="00A6623F"/>
    <w:rsid w:val="00A66DFB"/>
    <w:rsid w:val="00A67029"/>
    <w:rsid w:val="00A6733F"/>
    <w:rsid w:val="00A6737B"/>
    <w:rsid w:val="00A67EB9"/>
    <w:rsid w:val="00A7007E"/>
    <w:rsid w:val="00A70419"/>
    <w:rsid w:val="00A706B3"/>
    <w:rsid w:val="00A709F7"/>
    <w:rsid w:val="00A70CEB"/>
    <w:rsid w:val="00A70CF5"/>
    <w:rsid w:val="00A714B9"/>
    <w:rsid w:val="00A720C8"/>
    <w:rsid w:val="00A72533"/>
    <w:rsid w:val="00A72A56"/>
    <w:rsid w:val="00A72B11"/>
    <w:rsid w:val="00A72D12"/>
    <w:rsid w:val="00A7323D"/>
    <w:rsid w:val="00A7323E"/>
    <w:rsid w:val="00A739FE"/>
    <w:rsid w:val="00A7425A"/>
    <w:rsid w:val="00A74269"/>
    <w:rsid w:val="00A74928"/>
    <w:rsid w:val="00A754D0"/>
    <w:rsid w:val="00A7615F"/>
    <w:rsid w:val="00A761D4"/>
    <w:rsid w:val="00A762C1"/>
    <w:rsid w:val="00A76CFF"/>
    <w:rsid w:val="00A7715E"/>
    <w:rsid w:val="00A77487"/>
    <w:rsid w:val="00A77721"/>
    <w:rsid w:val="00A77850"/>
    <w:rsid w:val="00A779CF"/>
    <w:rsid w:val="00A8046A"/>
    <w:rsid w:val="00A81436"/>
    <w:rsid w:val="00A8154F"/>
    <w:rsid w:val="00A815C6"/>
    <w:rsid w:val="00A82C54"/>
    <w:rsid w:val="00A83241"/>
    <w:rsid w:val="00A83309"/>
    <w:rsid w:val="00A834E8"/>
    <w:rsid w:val="00A83C9B"/>
    <w:rsid w:val="00A83E58"/>
    <w:rsid w:val="00A842CA"/>
    <w:rsid w:val="00A8442F"/>
    <w:rsid w:val="00A85412"/>
    <w:rsid w:val="00A85457"/>
    <w:rsid w:val="00A85CE0"/>
    <w:rsid w:val="00A86770"/>
    <w:rsid w:val="00A86CA0"/>
    <w:rsid w:val="00A86CA7"/>
    <w:rsid w:val="00A86E47"/>
    <w:rsid w:val="00A86FA7"/>
    <w:rsid w:val="00A8726F"/>
    <w:rsid w:val="00A90321"/>
    <w:rsid w:val="00A905AA"/>
    <w:rsid w:val="00A906BB"/>
    <w:rsid w:val="00A9084A"/>
    <w:rsid w:val="00A90FEA"/>
    <w:rsid w:val="00A91194"/>
    <w:rsid w:val="00A91645"/>
    <w:rsid w:val="00A91D32"/>
    <w:rsid w:val="00A920DB"/>
    <w:rsid w:val="00A9223D"/>
    <w:rsid w:val="00A92259"/>
    <w:rsid w:val="00A92FD9"/>
    <w:rsid w:val="00A933B1"/>
    <w:rsid w:val="00A94C03"/>
    <w:rsid w:val="00A953B3"/>
    <w:rsid w:val="00A95921"/>
    <w:rsid w:val="00A95AE8"/>
    <w:rsid w:val="00A95D2F"/>
    <w:rsid w:val="00A9650C"/>
    <w:rsid w:val="00A96C8C"/>
    <w:rsid w:val="00A9769A"/>
    <w:rsid w:val="00A97ABA"/>
    <w:rsid w:val="00A97B11"/>
    <w:rsid w:val="00A97BCA"/>
    <w:rsid w:val="00A97E3C"/>
    <w:rsid w:val="00AA046A"/>
    <w:rsid w:val="00AA0814"/>
    <w:rsid w:val="00AA0E9C"/>
    <w:rsid w:val="00AA1C82"/>
    <w:rsid w:val="00AA2132"/>
    <w:rsid w:val="00AA221B"/>
    <w:rsid w:val="00AA241C"/>
    <w:rsid w:val="00AA2709"/>
    <w:rsid w:val="00AA2882"/>
    <w:rsid w:val="00AA34C7"/>
    <w:rsid w:val="00AA363E"/>
    <w:rsid w:val="00AA36C5"/>
    <w:rsid w:val="00AA39DD"/>
    <w:rsid w:val="00AA482C"/>
    <w:rsid w:val="00AA4A69"/>
    <w:rsid w:val="00AA4B28"/>
    <w:rsid w:val="00AA4DA4"/>
    <w:rsid w:val="00AA568F"/>
    <w:rsid w:val="00AA5709"/>
    <w:rsid w:val="00AA58C3"/>
    <w:rsid w:val="00AA594B"/>
    <w:rsid w:val="00AA5F68"/>
    <w:rsid w:val="00AA642D"/>
    <w:rsid w:val="00AA76A9"/>
    <w:rsid w:val="00AA77E5"/>
    <w:rsid w:val="00AA77ED"/>
    <w:rsid w:val="00AB108F"/>
    <w:rsid w:val="00AB1726"/>
    <w:rsid w:val="00AB1C03"/>
    <w:rsid w:val="00AB1EA7"/>
    <w:rsid w:val="00AB35D3"/>
    <w:rsid w:val="00AB412F"/>
    <w:rsid w:val="00AB464E"/>
    <w:rsid w:val="00AB50C2"/>
    <w:rsid w:val="00AB5954"/>
    <w:rsid w:val="00AB67A1"/>
    <w:rsid w:val="00AB7120"/>
    <w:rsid w:val="00AB7E55"/>
    <w:rsid w:val="00AC1C67"/>
    <w:rsid w:val="00AC1CD3"/>
    <w:rsid w:val="00AC22B7"/>
    <w:rsid w:val="00AC2378"/>
    <w:rsid w:val="00AC296B"/>
    <w:rsid w:val="00AC2BDC"/>
    <w:rsid w:val="00AC3FBF"/>
    <w:rsid w:val="00AC4BCB"/>
    <w:rsid w:val="00AC51BB"/>
    <w:rsid w:val="00AC5397"/>
    <w:rsid w:val="00AC591F"/>
    <w:rsid w:val="00AC5FD8"/>
    <w:rsid w:val="00AC623D"/>
    <w:rsid w:val="00AC7302"/>
    <w:rsid w:val="00AC7E2E"/>
    <w:rsid w:val="00AD0211"/>
    <w:rsid w:val="00AD11AF"/>
    <w:rsid w:val="00AD1EA0"/>
    <w:rsid w:val="00AD1FA0"/>
    <w:rsid w:val="00AD3108"/>
    <w:rsid w:val="00AD31B1"/>
    <w:rsid w:val="00AD42C6"/>
    <w:rsid w:val="00AD4418"/>
    <w:rsid w:val="00AD4B8F"/>
    <w:rsid w:val="00AD4D31"/>
    <w:rsid w:val="00AD4DDB"/>
    <w:rsid w:val="00AD4E4C"/>
    <w:rsid w:val="00AD4F5A"/>
    <w:rsid w:val="00AD550C"/>
    <w:rsid w:val="00AD5DE8"/>
    <w:rsid w:val="00AD6194"/>
    <w:rsid w:val="00AD626D"/>
    <w:rsid w:val="00AD6C15"/>
    <w:rsid w:val="00AD75F8"/>
    <w:rsid w:val="00AD7E84"/>
    <w:rsid w:val="00AE009E"/>
    <w:rsid w:val="00AE026A"/>
    <w:rsid w:val="00AE026E"/>
    <w:rsid w:val="00AE08EE"/>
    <w:rsid w:val="00AE1B34"/>
    <w:rsid w:val="00AE1C57"/>
    <w:rsid w:val="00AE1E0C"/>
    <w:rsid w:val="00AE2100"/>
    <w:rsid w:val="00AE2E83"/>
    <w:rsid w:val="00AE34DE"/>
    <w:rsid w:val="00AE3956"/>
    <w:rsid w:val="00AE3FD2"/>
    <w:rsid w:val="00AE4378"/>
    <w:rsid w:val="00AE5C62"/>
    <w:rsid w:val="00AE639E"/>
    <w:rsid w:val="00AE67DB"/>
    <w:rsid w:val="00AE6846"/>
    <w:rsid w:val="00AE688B"/>
    <w:rsid w:val="00AE73DF"/>
    <w:rsid w:val="00AF0457"/>
    <w:rsid w:val="00AF078D"/>
    <w:rsid w:val="00AF0C2D"/>
    <w:rsid w:val="00AF11F8"/>
    <w:rsid w:val="00AF169A"/>
    <w:rsid w:val="00AF1D97"/>
    <w:rsid w:val="00AF1FBA"/>
    <w:rsid w:val="00AF2469"/>
    <w:rsid w:val="00AF318A"/>
    <w:rsid w:val="00AF33AD"/>
    <w:rsid w:val="00AF3D08"/>
    <w:rsid w:val="00AF4668"/>
    <w:rsid w:val="00AF4889"/>
    <w:rsid w:val="00AF548C"/>
    <w:rsid w:val="00AF5764"/>
    <w:rsid w:val="00AF5795"/>
    <w:rsid w:val="00AF58AA"/>
    <w:rsid w:val="00AF5B77"/>
    <w:rsid w:val="00AF5CC9"/>
    <w:rsid w:val="00AF766B"/>
    <w:rsid w:val="00AF799A"/>
    <w:rsid w:val="00B007BC"/>
    <w:rsid w:val="00B00984"/>
    <w:rsid w:val="00B00BB5"/>
    <w:rsid w:val="00B00DE0"/>
    <w:rsid w:val="00B01A21"/>
    <w:rsid w:val="00B01D7E"/>
    <w:rsid w:val="00B028CE"/>
    <w:rsid w:val="00B02C40"/>
    <w:rsid w:val="00B03076"/>
    <w:rsid w:val="00B0340F"/>
    <w:rsid w:val="00B03907"/>
    <w:rsid w:val="00B03A2B"/>
    <w:rsid w:val="00B0452B"/>
    <w:rsid w:val="00B04D13"/>
    <w:rsid w:val="00B0557D"/>
    <w:rsid w:val="00B05C3B"/>
    <w:rsid w:val="00B0637D"/>
    <w:rsid w:val="00B07125"/>
    <w:rsid w:val="00B07AC4"/>
    <w:rsid w:val="00B07AC7"/>
    <w:rsid w:val="00B07B3E"/>
    <w:rsid w:val="00B10193"/>
    <w:rsid w:val="00B101A4"/>
    <w:rsid w:val="00B10E01"/>
    <w:rsid w:val="00B10E49"/>
    <w:rsid w:val="00B111F8"/>
    <w:rsid w:val="00B11216"/>
    <w:rsid w:val="00B112FB"/>
    <w:rsid w:val="00B11C49"/>
    <w:rsid w:val="00B122BC"/>
    <w:rsid w:val="00B12C9E"/>
    <w:rsid w:val="00B13719"/>
    <w:rsid w:val="00B138F4"/>
    <w:rsid w:val="00B13AA0"/>
    <w:rsid w:val="00B13AAF"/>
    <w:rsid w:val="00B13BA1"/>
    <w:rsid w:val="00B13CA3"/>
    <w:rsid w:val="00B14133"/>
    <w:rsid w:val="00B1456B"/>
    <w:rsid w:val="00B1595A"/>
    <w:rsid w:val="00B15E46"/>
    <w:rsid w:val="00B17179"/>
    <w:rsid w:val="00B179A1"/>
    <w:rsid w:val="00B17A4B"/>
    <w:rsid w:val="00B20235"/>
    <w:rsid w:val="00B204DC"/>
    <w:rsid w:val="00B205F9"/>
    <w:rsid w:val="00B20EEC"/>
    <w:rsid w:val="00B219C9"/>
    <w:rsid w:val="00B21F3A"/>
    <w:rsid w:val="00B22310"/>
    <w:rsid w:val="00B2243E"/>
    <w:rsid w:val="00B22489"/>
    <w:rsid w:val="00B2263E"/>
    <w:rsid w:val="00B22C29"/>
    <w:rsid w:val="00B23062"/>
    <w:rsid w:val="00B231C4"/>
    <w:rsid w:val="00B23AD5"/>
    <w:rsid w:val="00B2449C"/>
    <w:rsid w:val="00B24A51"/>
    <w:rsid w:val="00B24D8F"/>
    <w:rsid w:val="00B251FE"/>
    <w:rsid w:val="00B256EC"/>
    <w:rsid w:val="00B25945"/>
    <w:rsid w:val="00B25A8C"/>
    <w:rsid w:val="00B25F51"/>
    <w:rsid w:val="00B26063"/>
    <w:rsid w:val="00B26233"/>
    <w:rsid w:val="00B26335"/>
    <w:rsid w:val="00B263AE"/>
    <w:rsid w:val="00B269CF"/>
    <w:rsid w:val="00B26C1D"/>
    <w:rsid w:val="00B270BE"/>
    <w:rsid w:val="00B2745C"/>
    <w:rsid w:val="00B274B3"/>
    <w:rsid w:val="00B2795B"/>
    <w:rsid w:val="00B27AF4"/>
    <w:rsid w:val="00B30500"/>
    <w:rsid w:val="00B30678"/>
    <w:rsid w:val="00B306B5"/>
    <w:rsid w:val="00B3118F"/>
    <w:rsid w:val="00B316B3"/>
    <w:rsid w:val="00B31FBF"/>
    <w:rsid w:val="00B325EE"/>
    <w:rsid w:val="00B32E14"/>
    <w:rsid w:val="00B33193"/>
    <w:rsid w:val="00B3343F"/>
    <w:rsid w:val="00B33F51"/>
    <w:rsid w:val="00B34047"/>
    <w:rsid w:val="00B34C40"/>
    <w:rsid w:val="00B3518F"/>
    <w:rsid w:val="00B3544E"/>
    <w:rsid w:val="00B35565"/>
    <w:rsid w:val="00B35645"/>
    <w:rsid w:val="00B357A5"/>
    <w:rsid w:val="00B35E72"/>
    <w:rsid w:val="00B364E2"/>
    <w:rsid w:val="00B36A56"/>
    <w:rsid w:val="00B36ACE"/>
    <w:rsid w:val="00B3716E"/>
    <w:rsid w:val="00B37474"/>
    <w:rsid w:val="00B37851"/>
    <w:rsid w:val="00B37C0A"/>
    <w:rsid w:val="00B4080D"/>
    <w:rsid w:val="00B408FF"/>
    <w:rsid w:val="00B40A67"/>
    <w:rsid w:val="00B40CDA"/>
    <w:rsid w:val="00B41688"/>
    <w:rsid w:val="00B41828"/>
    <w:rsid w:val="00B423DA"/>
    <w:rsid w:val="00B42531"/>
    <w:rsid w:val="00B426DC"/>
    <w:rsid w:val="00B42C19"/>
    <w:rsid w:val="00B43083"/>
    <w:rsid w:val="00B433EC"/>
    <w:rsid w:val="00B44337"/>
    <w:rsid w:val="00B44D4D"/>
    <w:rsid w:val="00B45434"/>
    <w:rsid w:val="00B45BC8"/>
    <w:rsid w:val="00B45FD5"/>
    <w:rsid w:val="00B464D8"/>
    <w:rsid w:val="00B465E0"/>
    <w:rsid w:val="00B4670A"/>
    <w:rsid w:val="00B46C8D"/>
    <w:rsid w:val="00B4704E"/>
    <w:rsid w:val="00B4743B"/>
    <w:rsid w:val="00B4753E"/>
    <w:rsid w:val="00B479C5"/>
    <w:rsid w:val="00B47C9B"/>
    <w:rsid w:val="00B47DAD"/>
    <w:rsid w:val="00B500D6"/>
    <w:rsid w:val="00B5018E"/>
    <w:rsid w:val="00B50710"/>
    <w:rsid w:val="00B514DA"/>
    <w:rsid w:val="00B51BCF"/>
    <w:rsid w:val="00B51C17"/>
    <w:rsid w:val="00B52904"/>
    <w:rsid w:val="00B529FB"/>
    <w:rsid w:val="00B52E87"/>
    <w:rsid w:val="00B53162"/>
    <w:rsid w:val="00B5346B"/>
    <w:rsid w:val="00B53A5C"/>
    <w:rsid w:val="00B5401C"/>
    <w:rsid w:val="00B54474"/>
    <w:rsid w:val="00B54E45"/>
    <w:rsid w:val="00B54EC2"/>
    <w:rsid w:val="00B55412"/>
    <w:rsid w:val="00B5578B"/>
    <w:rsid w:val="00B55AC4"/>
    <w:rsid w:val="00B561A8"/>
    <w:rsid w:val="00B5623B"/>
    <w:rsid w:val="00B5673C"/>
    <w:rsid w:val="00B56B2A"/>
    <w:rsid w:val="00B56D49"/>
    <w:rsid w:val="00B57B1A"/>
    <w:rsid w:val="00B60AC7"/>
    <w:rsid w:val="00B60DEE"/>
    <w:rsid w:val="00B61155"/>
    <w:rsid w:val="00B61EC0"/>
    <w:rsid w:val="00B62A83"/>
    <w:rsid w:val="00B6324A"/>
    <w:rsid w:val="00B63D22"/>
    <w:rsid w:val="00B6467B"/>
    <w:rsid w:val="00B64819"/>
    <w:rsid w:val="00B64995"/>
    <w:rsid w:val="00B65115"/>
    <w:rsid w:val="00B6520A"/>
    <w:rsid w:val="00B65B19"/>
    <w:rsid w:val="00B661D8"/>
    <w:rsid w:val="00B662B4"/>
    <w:rsid w:val="00B67492"/>
    <w:rsid w:val="00B67629"/>
    <w:rsid w:val="00B676F6"/>
    <w:rsid w:val="00B678C7"/>
    <w:rsid w:val="00B70311"/>
    <w:rsid w:val="00B7098E"/>
    <w:rsid w:val="00B70AEE"/>
    <w:rsid w:val="00B70C9D"/>
    <w:rsid w:val="00B70CA4"/>
    <w:rsid w:val="00B71248"/>
    <w:rsid w:val="00B7166F"/>
    <w:rsid w:val="00B71BF1"/>
    <w:rsid w:val="00B71C39"/>
    <w:rsid w:val="00B736CB"/>
    <w:rsid w:val="00B73AFC"/>
    <w:rsid w:val="00B75050"/>
    <w:rsid w:val="00B750B3"/>
    <w:rsid w:val="00B752DF"/>
    <w:rsid w:val="00B75BB3"/>
    <w:rsid w:val="00B75C45"/>
    <w:rsid w:val="00B75C9D"/>
    <w:rsid w:val="00B75DB1"/>
    <w:rsid w:val="00B76675"/>
    <w:rsid w:val="00B80E79"/>
    <w:rsid w:val="00B80ECC"/>
    <w:rsid w:val="00B81AA9"/>
    <w:rsid w:val="00B82201"/>
    <w:rsid w:val="00B82283"/>
    <w:rsid w:val="00B82501"/>
    <w:rsid w:val="00B83488"/>
    <w:rsid w:val="00B83934"/>
    <w:rsid w:val="00B83A27"/>
    <w:rsid w:val="00B842F4"/>
    <w:rsid w:val="00B84491"/>
    <w:rsid w:val="00B85888"/>
    <w:rsid w:val="00B85F3C"/>
    <w:rsid w:val="00B87611"/>
    <w:rsid w:val="00B87DFC"/>
    <w:rsid w:val="00B901F2"/>
    <w:rsid w:val="00B905BC"/>
    <w:rsid w:val="00B90A53"/>
    <w:rsid w:val="00B92792"/>
    <w:rsid w:val="00B929E8"/>
    <w:rsid w:val="00B92C7F"/>
    <w:rsid w:val="00B92F3C"/>
    <w:rsid w:val="00B932DA"/>
    <w:rsid w:val="00B93BAA"/>
    <w:rsid w:val="00B940A4"/>
    <w:rsid w:val="00B9474D"/>
    <w:rsid w:val="00B94B29"/>
    <w:rsid w:val="00B967AB"/>
    <w:rsid w:val="00B9687F"/>
    <w:rsid w:val="00B96A22"/>
    <w:rsid w:val="00B96A52"/>
    <w:rsid w:val="00B9752B"/>
    <w:rsid w:val="00BA15B9"/>
    <w:rsid w:val="00BA17B8"/>
    <w:rsid w:val="00BA1890"/>
    <w:rsid w:val="00BA1D90"/>
    <w:rsid w:val="00BA23C8"/>
    <w:rsid w:val="00BA2EF1"/>
    <w:rsid w:val="00BA32E0"/>
    <w:rsid w:val="00BA34D3"/>
    <w:rsid w:val="00BA39DB"/>
    <w:rsid w:val="00BA3B19"/>
    <w:rsid w:val="00BA42D3"/>
    <w:rsid w:val="00BA4C21"/>
    <w:rsid w:val="00BA4CE7"/>
    <w:rsid w:val="00BA4E1C"/>
    <w:rsid w:val="00BA53BC"/>
    <w:rsid w:val="00BA609D"/>
    <w:rsid w:val="00BA6846"/>
    <w:rsid w:val="00BA69F5"/>
    <w:rsid w:val="00BA6F30"/>
    <w:rsid w:val="00BA7131"/>
    <w:rsid w:val="00BA726B"/>
    <w:rsid w:val="00BA78F7"/>
    <w:rsid w:val="00BB0008"/>
    <w:rsid w:val="00BB01EB"/>
    <w:rsid w:val="00BB0720"/>
    <w:rsid w:val="00BB0943"/>
    <w:rsid w:val="00BB0B71"/>
    <w:rsid w:val="00BB12F6"/>
    <w:rsid w:val="00BB133A"/>
    <w:rsid w:val="00BB14CC"/>
    <w:rsid w:val="00BB1694"/>
    <w:rsid w:val="00BB1CF0"/>
    <w:rsid w:val="00BB3181"/>
    <w:rsid w:val="00BB3284"/>
    <w:rsid w:val="00BB37C1"/>
    <w:rsid w:val="00BB4183"/>
    <w:rsid w:val="00BB4465"/>
    <w:rsid w:val="00BB44FD"/>
    <w:rsid w:val="00BB4516"/>
    <w:rsid w:val="00BB4A62"/>
    <w:rsid w:val="00BB4D15"/>
    <w:rsid w:val="00BB4D25"/>
    <w:rsid w:val="00BB4DEA"/>
    <w:rsid w:val="00BB5529"/>
    <w:rsid w:val="00BB55C0"/>
    <w:rsid w:val="00BB5A43"/>
    <w:rsid w:val="00BB6048"/>
    <w:rsid w:val="00BB60D2"/>
    <w:rsid w:val="00BB60E7"/>
    <w:rsid w:val="00BB63E8"/>
    <w:rsid w:val="00BB6407"/>
    <w:rsid w:val="00BB6ACA"/>
    <w:rsid w:val="00BB7246"/>
    <w:rsid w:val="00BB7C7D"/>
    <w:rsid w:val="00BB7E12"/>
    <w:rsid w:val="00BC0389"/>
    <w:rsid w:val="00BC0435"/>
    <w:rsid w:val="00BC0E4F"/>
    <w:rsid w:val="00BC0F32"/>
    <w:rsid w:val="00BC1152"/>
    <w:rsid w:val="00BC11D1"/>
    <w:rsid w:val="00BC1649"/>
    <w:rsid w:val="00BC1C8B"/>
    <w:rsid w:val="00BC1E3E"/>
    <w:rsid w:val="00BC234A"/>
    <w:rsid w:val="00BC26B3"/>
    <w:rsid w:val="00BC294E"/>
    <w:rsid w:val="00BC2EAF"/>
    <w:rsid w:val="00BC2F3C"/>
    <w:rsid w:val="00BC3227"/>
    <w:rsid w:val="00BC341C"/>
    <w:rsid w:val="00BC3D7B"/>
    <w:rsid w:val="00BC44B9"/>
    <w:rsid w:val="00BC4554"/>
    <w:rsid w:val="00BC4A2D"/>
    <w:rsid w:val="00BC4FF7"/>
    <w:rsid w:val="00BC59D8"/>
    <w:rsid w:val="00BC5AB5"/>
    <w:rsid w:val="00BC5CF0"/>
    <w:rsid w:val="00BC63B2"/>
    <w:rsid w:val="00BC739C"/>
    <w:rsid w:val="00BC765C"/>
    <w:rsid w:val="00BC7931"/>
    <w:rsid w:val="00BC7AA4"/>
    <w:rsid w:val="00BC7E74"/>
    <w:rsid w:val="00BD081C"/>
    <w:rsid w:val="00BD0F24"/>
    <w:rsid w:val="00BD124D"/>
    <w:rsid w:val="00BD146E"/>
    <w:rsid w:val="00BD19E9"/>
    <w:rsid w:val="00BD1D97"/>
    <w:rsid w:val="00BD1DDF"/>
    <w:rsid w:val="00BD214D"/>
    <w:rsid w:val="00BD2E6C"/>
    <w:rsid w:val="00BD32FC"/>
    <w:rsid w:val="00BD3331"/>
    <w:rsid w:val="00BD3F2E"/>
    <w:rsid w:val="00BD4CE1"/>
    <w:rsid w:val="00BD52EE"/>
    <w:rsid w:val="00BD5874"/>
    <w:rsid w:val="00BD596F"/>
    <w:rsid w:val="00BD5D76"/>
    <w:rsid w:val="00BD6662"/>
    <w:rsid w:val="00BD67B9"/>
    <w:rsid w:val="00BD6988"/>
    <w:rsid w:val="00BD6E21"/>
    <w:rsid w:val="00BD6FBE"/>
    <w:rsid w:val="00BD7415"/>
    <w:rsid w:val="00BD7498"/>
    <w:rsid w:val="00BD7609"/>
    <w:rsid w:val="00BD7AC1"/>
    <w:rsid w:val="00BD7CD5"/>
    <w:rsid w:val="00BE0203"/>
    <w:rsid w:val="00BE0428"/>
    <w:rsid w:val="00BE09B6"/>
    <w:rsid w:val="00BE0EFB"/>
    <w:rsid w:val="00BE124A"/>
    <w:rsid w:val="00BE1630"/>
    <w:rsid w:val="00BE18BB"/>
    <w:rsid w:val="00BE2ABD"/>
    <w:rsid w:val="00BE39B0"/>
    <w:rsid w:val="00BE3A17"/>
    <w:rsid w:val="00BE410B"/>
    <w:rsid w:val="00BE4FE5"/>
    <w:rsid w:val="00BE6625"/>
    <w:rsid w:val="00BE679F"/>
    <w:rsid w:val="00BE6EAA"/>
    <w:rsid w:val="00BE78C5"/>
    <w:rsid w:val="00BE7C48"/>
    <w:rsid w:val="00BE7E29"/>
    <w:rsid w:val="00BF096C"/>
    <w:rsid w:val="00BF0ACF"/>
    <w:rsid w:val="00BF11F2"/>
    <w:rsid w:val="00BF149B"/>
    <w:rsid w:val="00BF1F36"/>
    <w:rsid w:val="00BF20C6"/>
    <w:rsid w:val="00BF2749"/>
    <w:rsid w:val="00BF2A04"/>
    <w:rsid w:val="00BF2E8B"/>
    <w:rsid w:val="00BF2F26"/>
    <w:rsid w:val="00BF33E9"/>
    <w:rsid w:val="00BF3570"/>
    <w:rsid w:val="00BF35BE"/>
    <w:rsid w:val="00BF3BC5"/>
    <w:rsid w:val="00BF3CF5"/>
    <w:rsid w:val="00BF3D15"/>
    <w:rsid w:val="00BF44CA"/>
    <w:rsid w:val="00BF4656"/>
    <w:rsid w:val="00BF52DE"/>
    <w:rsid w:val="00BF5632"/>
    <w:rsid w:val="00BF6386"/>
    <w:rsid w:val="00BF6CBD"/>
    <w:rsid w:val="00BF7927"/>
    <w:rsid w:val="00BF7F71"/>
    <w:rsid w:val="00C007C5"/>
    <w:rsid w:val="00C00948"/>
    <w:rsid w:val="00C00A3B"/>
    <w:rsid w:val="00C00CF1"/>
    <w:rsid w:val="00C00F25"/>
    <w:rsid w:val="00C01333"/>
    <w:rsid w:val="00C013DC"/>
    <w:rsid w:val="00C01644"/>
    <w:rsid w:val="00C024F8"/>
    <w:rsid w:val="00C02972"/>
    <w:rsid w:val="00C02DF2"/>
    <w:rsid w:val="00C030EF"/>
    <w:rsid w:val="00C0317C"/>
    <w:rsid w:val="00C040B0"/>
    <w:rsid w:val="00C040CC"/>
    <w:rsid w:val="00C04272"/>
    <w:rsid w:val="00C0449E"/>
    <w:rsid w:val="00C048D0"/>
    <w:rsid w:val="00C04A6A"/>
    <w:rsid w:val="00C055AC"/>
    <w:rsid w:val="00C05DBA"/>
    <w:rsid w:val="00C063D3"/>
    <w:rsid w:val="00C06972"/>
    <w:rsid w:val="00C07EBC"/>
    <w:rsid w:val="00C104D9"/>
    <w:rsid w:val="00C107AC"/>
    <w:rsid w:val="00C10887"/>
    <w:rsid w:val="00C10E6D"/>
    <w:rsid w:val="00C11113"/>
    <w:rsid w:val="00C112D9"/>
    <w:rsid w:val="00C11922"/>
    <w:rsid w:val="00C12258"/>
    <w:rsid w:val="00C12408"/>
    <w:rsid w:val="00C12BBA"/>
    <w:rsid w:val="00C135A0"/>
    <w:rsid w:val="00C15009"/>
    <w:rsid w:val="00C154B8"/>
    <w:rsid w:val="00C15FA7"/>
    <w:rsid w:val="00C1630A"/>
    <w:rsid w:val="00C16669"/>
    <w:rsid w:val="00C16BE8"/>
    <w:rsid w:val="00C178B9"/>
    <w:rsid w:val="00C20178"/>
    <w:rsid w:val="00C2037B"/>
    <w:rsid w:val="00C20496"/>
    <w:rsid w:val="00C20884"/>
    <w:rsid w:val="00C2192E"/>
    <w:rsid w:val="00C21A4F"/>
    <w:rsid w:val="00C21ABF"/>
    <w:rsid w:val="00C22780"/>
    <w:rsid w:val="00C22969"/>
    <w:rsid w:val="00C22E66"/>
    <w:rsid w:val="00C22F6A"/>
    <w:rsid w:val="00C23BA7"/>
    <w:rsid w:val="00C23BE2"/>
    <w:rsid w:val="00C23E2F"/>
    <w:rsid w:val="00C25A6F"/>
    <w:rsid w:val="00C261AE"/>
    <w:rsid w:val="00C26DEE"/>
    <w:rsid w:val="00C27CDF"/>
    <w:rsid w:val="00C303E0"/>
    <w:rsid w:val="00C30AB7"/>
    <w:rsid w:val="00C30C9A"/>
    <w:rsid w:val="00C31015"/>
    <w:rsid w:val="00C318FB"/>
    <w:rsid w:val="00C31B67"/>
    <w:rsid w:val="00C31ED3"/>
    <w:rsid w:val="00C32001"/>
    <w:rsid w:val="00C32672"/>
    <w:rsid w:val="00C328EF"/>
    <w:rsid w:val="00C3326A"/>
    <w:rsid w:val="00C332D5"/>
    <w:rsid w:val="00C33475"/>
    <w:rsid w:val="00C35281"/>
    <w:rsid w:val="00C362F2"/>
    <w:rsid w:val="00C37101"/>
    <w:rsid w:val="00C376F7"/>
    <w:rsid w:val="00C37901"/>
    <w:rsid w:val="00C37AC4"/>
    <w:rsid w:val="00C37B95"/>
    <w:rsid w:val="00C400CE"/>
    <w:rsid w:val="00C402AD"/>
    <w:rsid w:val="00C40319"/>
    <w:rsid w:val="00C4034D"/>
    <w:rsid w:val="00C40460"/>
    <w:rsid w:val="00C40DAC"/>
    <w:rsid w:val="00C41419"/>
    <w:rsid w:val="00C418F7"/>
    <w:rsid w:val="00C41F27"/>
    <w:rsid w:val="00C424A4"/>
    <w:rsid w:val="00C43377"/>
    <w:rsid w:val="00C43385"/>
    <w:rsid w:val="00C4443D"/>
    <w:rsid w:val="00C44940"/>
    <w:rsid w:val="00C44C1F"/>
    <w:rsid w:val="00C45211"/>
    <w:rsid w:val="00C454E9"/>
    <w:rsid w:val="00C45684"/>
    <w:rsid w:val="00C4598E"/>
    <w:rsid w:val="00C473C7"/>
    <w:rsid w:val="00C50358"/>
    <w:rsid w:val="00C50881"/>
    <w:rsid w:val="00C513CE"/>
    <w:rsid w:val="00C51B5A"/>
    <w:rsid w:val="00C51D2A"/>
    <w:rsid w:val="00C51D8F"/>
    <w:rsid w:val="00C51EF9"/>
    <w:rsid w:val="00C5212E"/>
    <w:rsid w:val="00C522F0"/>
    <w:rsid w:val="00C52575"/>
    <w:rsid w:val="00C52CAB"/>
    <w:rsid w:val="00C543E9"/>
    <w:rsid w:val="00C5449D"/>
    <w:rsid w:val="00C54805"/>
    <w:rsid w:val="00C54CE8"/>
    <w:rsid w:val="00C561D4"/>
    <w:rsid w:val="00C56840"/>
    <w:rsid w:val="00C571BF"/>
    <w:rsid w:val="00C577C0"/>
    <w:rsid w:val="00C5795D"/>
    <w:rsid w:val="00C57C79"/>
    <w:rsid w:val="00C60167"/>
    <w:rsid w:val="00C603CB"/>
    <w:rsid w:val="00C6112D"/>
    <w:rsid w:val="00C61429"/>
    <w:rsid w:val="00C6186F"/>
    <w:rsid w:val="00C6246E"/>
    <w:rsid w:val="00C629A4"/>
    <w:rsid w:val="00C62A78"/>
    <w:rsid w:val="00C62E3D"/>
    <w:rsid w:val="00C63278"/>
    <w:rsid w:val="00C63D9B"/>
    <w:rsid w:val="00C63F41"/>
    <w:rsid w:val="00C64615"/>
    <w:rsid w:val="00C64A8A"/>
    <w:rsid w:val="00C6531D"/>
    <w:rsid w:val="00C65930"/>
    <w:rsid w:val="00C65C32"/>
    <w:rsid w:val="00C65DAC"/>
    <w:rsid w:val="00C66089"/>
    <w:rsid w:val="00C661C4"/>
    <w:rsid w:val="00C6662E"/>
    <w:rsid w:val="00C66AEF"/>
    <w:rsid w:val="00C66DCE"/>
    <w:rsid w:val="00C674BE"/>
    <w:rsid w:val="00C6761A"/>
    <w:rsid w:val="00C6763C"/>
    <w:rsid w:val="00C677A1"/>
    <w:rsid w:val="00C70277"/>
    <w:rsid w:val="00C7046C"/>
    <w:rsid w:val="00C70A31"/>
    <w:rsid w:val="00C70D8D"/>
    <w:rsid w:val="00C715C9"/>
    <w:rsid w:val="00C71849"/>
    <w:rsid w:val="00C71E50"/>
    <w:rsid w:val="00C72124"/>
    <w:rsid w:val="00C7263F"/>
    <w:rsid w:val="00C73613"/>
    <w:rsid w:val="00C73C41"/>
    <w:rsid w:val="00C73D2A"/>
    <w:rsid w:val="00C73EA3"/>
    <w:rsid w:val="00C74122"/>
    <w:rsid w:val="00C746F4"/>
    <w:rsid w:val="00C74FB0"/>
    <w:rsid w:val="00C75CD2"/>
    <w:rsid w:val="00C7675D"/>
    <w:rsid w:val="00C76931"/>
    <w:rsid w:val="00C76BCF"/>
    <w:rsid w:val="00C76F5A"/>
    <w:rsid w:val="00C8125C"/>
    <w:rsid w:val="00C815FA"/>
    <w:rsid w:val="00C81F05"/>
    <w:rsid w:val="00C821A3"/>
    <w:rsid w:val="00C82365"/>
    <w:rsid w:val="00C825D7"/>
    <w:rsid w:val="00C840E0"/>
    <w:rsid w:val="00C84556"/>
    <w:rsid w:val="00C85247"/>
    <w:rsid w:val="00C85AF0"/>
    <w:rsid w:val="00C86237"/>
    <w:rsid w:val="00C86FB7"/>
    <w:rsid w:val="00C87820"/>
    <w:rsid w:val="00C87FCA"/>
    <w:rsid w:val="00C90C57"/>
    <w:rsid w:val="00C90DA6"/>
    <w:rsid w:val="00C91095"/>
    <w:rsid w:val="00C912DA"/>
    <w:rsid w:val="00C91A8A"/>
    <w:rsid w:val="00C91DB5"/>
    <w:rsid w:val="00C920F7"/>
    <w:rsid w:val="00C92AAF"/>
    <w:rsid w:val="00C93A16"/>
    <w:rsid w:val="00C93E27"/>
    <w:rsid w:val="00C93E3B"/>
    <w:rsid w:val="00C941A5"/>
    <w:rsid w:val="00C94A9B"/>
    <w:rsid w:val="00C94AA6"/>
    <w:rsid w:val="00C94B00"/>
    <w:rsid w:val="00C94E7B"/>
    <w:rsid w:val="00C9552B"/>
    <w:rsid w:val="00C95C4E"/>
    <w:rsid w:val="00C964D1"/>
    <w:rsid w:val="00C96C19"/>
    <w:rsid w:val="00C96E8B"/>
    <w:rsid w:val="00C96F92"/>
    <w:rsid w:val="00C9740C"/>
    <w:rsid w:val="00C97676"/>
    <w:rsid w:val="00C97871"/>
    <w:rsid w:val="00CA0AEA"/>
    <w:rsid w:val="00CA0EF0"/>
    <w:rsid w:val="00CA109E"/>
    <w:rsid w:val="00CA10A1"/>
    <w:rsid w:val="00CA122F"/>
    <w:rsid w:val="00CA12C2"/>
    <w:rsid w:val="00CA166B"/>
    <w:rsid w:val="00CA183A"/>
    <w:rsid w:val="00CA36F6"/>
    <w:rsid w:val="00CA38D2"/>
    <w:rsid w:val="00CA394C"/>
    <w:rsid w:val="00CA3B79"/>
    <w:rsid w:val="00CA4504"/>
    <w:rsid w:val="00CA47DA"/>
    <w:rsid w:val="00CA4C34"/>
    <w:rsid w:val="00CA4D38"/>
    <w:rsid w:val="00CA4D8E"/>
    <w:rsid w:val="00CA56D8"/>
    <w:rsid w:val="00CA56F4"/>
    <w:rsid w:val="00CA584E"/>
    <w:rsid w:val="00CA622B"/>
    <w:rsid w:val="00CA6396"/>
    <w:rsid w:val="00CA6731"/>
    <w:rsid w:val="00CA6784"/>
    <w:rsid w:val="00CA6AEF"/>
    <w:rsid w:val="00CA76FF"/>
    <w:rsid w:val="00CB011C"/>
    <w:rsid w:val="00CB0509"/>
    <w:rsid w:val="00CB1594"/>
    <w:rsid w:val="00CB1606"/>
    <w:rsid w:val="00CB1C38"/>
    <w:rsid w:val="00CB1EA4"/>
    <w:rsid w:val="00CB2174"/>
    <w:rsid w:val="00CB28F0"/>
    <w:rsid w:val="00CB2AFD"/>
    <w:rsid w:val="00CB3096"/>
    <w:rsid w:val="00CB3313"/>
    <w:rsid w:val="00CB40F1"/>
    <w:rsid w:val="00CB4573"/>
    <w:rsid w:val="00CB4A30"/>
    <w:rsid w:val="00CB4B2B"/>
    <w:rsid w:val="00CB4CCF"/>
    <w:rsid w:val="00CB5308"/>
    <w:rsid w:val="00CB59BC"/>
    <w:rsid w:val="00CB5EB5"/>
    <w:rsid w:val="00CB611A"/>
    <w:rsid w:val="00CB671D"/>
    <w:rsid w:val="00CB69C3"/>
    <w:rsid w:val="00CB72AD"/>
    <w:rsid w:val="00CB7349"/>
    <w:rsid w:val="00CB78C8"/>
    <w:rsid w:val="00CB7B7A"/>
    <w:rsid w:val="00CC0087"/>
    <w:rsid w:val="00CC0627"/>
    <w:rsid w:val="00CC0ACE"/>
    <w:rsid w:val="00CC0E22"/>
    <w:rsid w:val="00CC0FC8"/>
    <w:rsid w:val="00CC10A0"/>
    <w:rsid w:val="00CC2D96"/>
    <w:rsid w:val="00CC33AD"/>
    <w:rsid w:val="00CC3661"/>
    <w:rsid w:val="00CC372C"/>
    <w:rsid w:val="00CC3B78"/>
    <w:rsid w:val="00CC3C8B"/>
    <w:rsid w:val="00CC4330"/>
    <w:rsid w:val="00CC4E27"/>
    <w:rsid w:val="00CC54A9"/>
    <w:rsid w:val="00CC5EC1"/>
    <w:rsid w:val="00CC6021"/>
    <w:rsid w:val="00CC69B1"/>
    <w:rsid w:val="00CC6C18"/>
    <w:rsid w:val="00CC763F"/>
    <w:rsid w:val="00CC7B9A"/>
    <w:rsid w:val="00CD009F"/>
    <w:rsid w:val="00CD020F"/>
    <w:rsid w:val="00CD0357"/>
    <w:rsid w:val="00CD0AD1"/>
    <w:rsid w:val="00CD2215"/>
    <w:rsid w:val="00CD27FB"/>
    <w:rsid w:val="00CD2CD2"/>
    <w:rsid w:val="00CD343C"/>
    <w:rsid w:val="00CD353A"/>
    <w:rsid w:val="00CD36F9"/>
    <w:rsid w:val="00CD3B38"/>
    <w:rsid w:val="00CD3FD9"/>
    <w:rsid w:val="00CD485E"/>
    <w:rsid w:val="00CD583C"/>
    <w:rsid w:val="00CD5895"/>
    <w:rsid w:val="00CD6B61"/>
    <w:rsid w:val="00CD7919"/>
    <w:rsid w:val="00CD793B"/>
    <w:rsid w:val="00CD7AE4"/>
    <w:rsid w:val="00CD7BDD"/>
    <w:rsid w:val="00CD7D8F"/>
    <w:rsid w:val="00CE09A0"/>
    <w:rsid w:val="00CE0B39"/>
    <w:rsid w:val="00CE1008"/>
    <w:rsid w:val="00CE1341"/>
    <w:rsid w:val="00CE14DA"/>
    <w:rsid w:val="00CE1DF2"/>
    <w:rsid w:val="00CE27EA"/>
    <w:rsid w:val="00CE30CB"/>
    <w:rsid w:val="00CE3303"/>
    <w:rsid w:val="00CE3816"/>
    <w:rsid w:val="00CE3A53"/>
    <w:rsid w:val="00CE46A5"/>
    <w:rsid w:val="00CE4956"/>
    <w:rsid w:val="00CE4A3D"/>
    <w:rsid w:val="00CE51BE"/>
    <w:rsid w:val="00CE5BCF"/>
    <w:rsid w:val="00CE604B"/>
    <w:rsid w:val="00CE629A"/>
    <w:rsid w:val="00CE6321"/>
    <w:rsid w:val="00CE6344"/>
    <w:rsid w:val="00CE63C5"/>
    <w:rsid w:val="00CE6A3E"/>
    <w:rsid w:val="00CE6BE0"/>
    <w:rsid w:val="00CE70E8"/>
    <w:rsid w:val="00CE77F2"/>
    <w:rsid w:val="00CE78EF"/>
    <w:rsid w:val="00CE7ABF"/>
    <w:rsid w:val="00CE7D4F"/>
    <w:rsid w:val="00CF0E24"/>
    <w:rsid w:val="00CF0FCE"/>
    <w:rsid w:val="00CF1104"/>
    <w:rsid w:val="00CF11C4"/>
    <w:rsid w:val="00CF11FF"/>
    <w:rsid w:val="00CF13E6"/>
    <w:rsid w:val="00CF15DF"/>
    <w:rsid w:val="00CF1601"/>
    <w:rsid w:val="00CF192F"/>
    <w:rsid w:val="00CF1F6A"/>
    <w:rsid w:val="00CF25AC"/>
    <w:rsid w:val="00CF292C"/>
    <w:rsid w:val="00CF2B94"/>
    <w:rsid w:val="00CF2F43"/>
    <w:rsid w:val="00CF338A"/>
    <w:rsid w:val="00CF38B5"/>
    <w:rsid w:val="00CF5D4F"/>
    <w:rsid w:val="00D00E20"/>
    <w:rsid w:val="00D00FD7"/>
    <w:rsid w:val="00D0210A"/>
    <w:rsid w:val="00D02A7B"/>
    <w:rsid w:val="00D02BC9"/>
    <w:rsid w:val="00D03651"/>
    <w:rsid w:val="00D04201"/>
    <w:rsid w:val="00D0426E"/>
    <w:rsid w:val="00D04414"/>
    <w:rsid w:val="00D04AC2"/>
    <w:rsid w:val="00D04F9C"/>
    <w:rsid w:val="00D0518E"/>
    <w:rsid w:val="00D054B6"/>
    <w:rsid w:val="00D0564D"/>
    <w:rsid w:val="00D059FA"/>
    <w:rsid w:val="00D05E08"/>
    <w:rsid w:val="00D0649F"/>
    <w:rsid w:val="00D06DDA"/>
    <w:rsid w:val="00D10426"/>
    <w:rsid w:val="00D10656"/>
    <w:rsid w:val="00D10F9A"/>
    <w:rsid w:val="00D1138E"/>
    <w:rsid w:val="00D1165F"/>
    <w:rsid w:val="00D11E25"/>
    <w:rsid w:val="00D127D1"/>
    <w:rsid w:val="00D12A0C"/>
    <w:rsid w:val="00D1336A"/>
    <w:rsid w:val="00D13B7A"/>
    <w:rsid w:val="00D14560"/>
    <w:rsid w:val="00D14628"/>
    <w:rsid w:val="00D14CE7"/>
    <w:rsid w:val="00D1658A"/>
    <w:rsid w:val="00D16F09"/>
    <w:rsid w:val="00D17A4D"/>
    <w:rsid w:val="00D17B8D"/>
    <w:rsid w:val="00D2050B"/>
    <w:rsid w:val="00D219F7"/>
    <w:rsid w:val="00D21ABE"/>
    <w:rsid w:val="00D2221C"/>
    <w:rsid w:val="00D22E94"/>
    <w:rsid w:val="00D23381"/>
    <w:rsid w:val="00D23658"/>
    <w:rsid w:val="00D23EF5"/>
    <w:rsid w:val="00D245F8"/>
    <w:rsid w:val="00D24E4F"/>
    <w:rsid w:val="00D24EC9"/>
    <w:rsid w:val="00D25569"/>
    <w:rsid w:val="00D25856"/>
    <w:rsid w:val="00D25E86"/>
    <w:rsid w:val="00D26272"/>
    <w:rsid w:val="00D265AC"/>
    <w:rsid w:val="00D27127"/>
    <w:rsid w:val="00D27258"/>
    <w:rsid w:val="00D279AF"/>
    <w:rsid w:val="00D27E27"/>
    <w:rsid w:val="00D27ED1"/>
    <w:rsid w:val="00D30F95"/>
    <w:rsid w:val="00D3185C"/>
    <w:rsid w:val="00D321C6"/>
    <w:rsid w:val="00D324E2"/>
    <w:rsid w:val="00D326DC"/>
    <w:rsid w:val="00D32A10"/>
    <w:rsid w:val="00D32C8F"/>
    <w:rsid w:val="00D32CE7"/>
    <w:rsid w:val="00D32E4C"/>
    <w:rsid w:val="00D34004"/>
    <w:rsid w:val="00D34049"/>
    <w:rsid w:val="00D345A4"/>
    <w:rsid w:val="00D345EF"/>
    <w:rsid w:val="00D34D21"/>
    <w:rsid w:val="00D34D90"/>
    <w:rsid w:val="00D34EEC"/>
    <w:rsid w:val="00D3553A"/>
    <w:rsid w:val="00D368E0"/>
    <w:rsid w:val="00D36E6D"/>
    <w:rsid w:val="00D3749E"/>
    <w:rsid w:val="00D37EF9"/>
    <w:rsid w:val="00D413E5"/>
    <w:rsid w:val="00D414CD"/>
    <w:rsid w:val="00D4174F"/>
    <w:rsid w:val="00D417BB"/>
    <w:rsid w:val="00D423E0"/>
    <w:rsid w:val="00D42D6D"/>
    <w:rsid w:val="00D42D9F"/>
    <w:rsid w:val="00D42FE2"/>
    <w:rsid w:val="00D43188"/>
    <w:rsid w:val="00D43514"/>
    <w:rsid w:val="00D43E7E"/>
    <w:rsid w:val="00D446D0"/>
    <w:rsid w:val="00D446F8"/>
    <w:rsid w:val="00D450AF"/>
    <w:rsid w:val="00D46205"/>
    <w:rsid w:val="00D46536"/>
    <w:rsid w:val="00D4686F"/>
    <w:rsid w:val="00D4700C"/>
    <w:rsid w:val="00D4758A"/>
    <w:rsid w:val="00D5051D"/>
    <w:rsid w:val="00D50AE5"/>
    <w:rsid w:val="00D51010"/>
    <w:rsid w:val="00D513CA"/>
    <w:rsid w:val="00D515A9"/>
    <w:rsid w:val="00D515BF"/>
    <w:rsid w:val="00D515E0"/>
    <w:rsid w:val="00D51B0D"/>
    <w:rsid w:val="00D51B4D"/>
    <w:rsid w:val="00D51BCE"/>
    <w:rsid w:val="00D5285F"/>
    <w:rsid w:val="00D52AE7"/>
    <w:rsid w:val="00D52BD3"/>
    <w:rsid w:val="00D53763"/>
    <w:rsid w:val="00D540ED"/>
    <w:rsid w:val="00D55017"/>
    <w:rsid w:val="00D5575D"/>
    <w:rsid w:val="00D55D62"/>
    <w:rsid w:val="00D55F19"/>
    <w:rsid w:val="00D55FBA"/>
    <w:rsid w:val="00D56472"/>
    <w:rsid w:val="00D565D1"/>
    <w:rsid w:val="00D565DE"/>
    <w:rsid w:val="00D567F4"/>
    <w:rsid w:val="00D569B6"/>
    <w:rsid w:val="00D56C96"/>
    <w:rsid w:val="00D56DD9"/>
    <w:rsid w:val="00D56F3F"/>
    <w:rsid w:val="00D571E3"/>
    <w:rsid w:val="00D5729E"/>
    <w:rsid w:val="00D575EC"/>
    <w:rsid w:val="00D576C4"/>
    <w:rsid w:val="00D57ADA"/>
    <w:rsid w:val="00D57BBF"/>
    <w:rsid w:val="00D57CF8"/>
    <w:rsid w:val="00D57FC6"/>
    <w:rsid w:val="00D57FCC"/>
    <w:rsid w:val="00D6030B"/>
    <w:rsid w:val="00D60E61"/>
    <w:rsid w:val="00D61261"/>
    <w:rsid w:val="00D61494"/>
    <w:rsid w:val="00D615E1"/>
    <w:rsid w:val="00D617A7"/>
    <w:rsid w:val="00D61813"/>
    <w:rsid w:val="00D62A94"/>
    <w:rsid w:val="00D62CDB"/>
    <w:rsid w:val="00D63282"/>
    <w:rsid w:val="00D635EB"/>
    <w:rsid w:val="00D64C7C"/>
    <w:rsid w:val="00D6569E"/>
    <w:rsid w:val="00D65838"/>
    <w:rsid w:val="00D65CFD"/>
    <w:rsid w:val="00D66470"/>
    <w:rsid w:val="00D66924"/>
    <w:rsid w:val="00D66CCF"/>
    <w:rsid w:val="00D66CFE"/>
    <w:rsid w:val="00D6793C"/>
    <w:rsid w:val="00D7075D"/>
    <w:rsid w:val="00D71CDA"/>
    <w:rsid w:val="00D71EA9"/>
    <w:rsid w:val="00D72399"/>
    <w:rsid w:val="00D7273D"/>
    <w:rsid w:val="00D734EC"/>
    <w:rsid w:val="00D73C98"/>
    <w:rsid w:val="00D753E1"/>
    <w:rsid w:val="00D75510"/>
    <w:rsid w:val="00D76176"/>
    <w:rsid w:val="00D7643E"/>
    <w:rsid w:val="00D76CDC"/>
    <w:rsid w:val="00D7792F"/>
    <w:rsid w:val="00D8097B"/>
    <w:rsid w:val="00D81011"/>
    <w:rsid w:val="00D8136F"/>
    <w:rsid w:val="00D81C86"/>
    <w:rsid w:val="00D81DA3"/>
    <w:rsid w:val="00D82136"/>
    <w:rsid w:val="00D826E5"/>
    <w:rsid w:val="00D82DE9"/>
    <w:rsid w:val="00D83472"/>
    <w:rsid w:val="00D84724"/>
    <w:rsid w:val="00D84FF6"/>
    <w:rsid w:val="00D854F3"/>
    <w:rsid w:val="00D85773"/>
    <w:rsid w:val="00D85909"/>
    <w:rsid w:val="00D85952"/>
    <w:rsid w:val="00D85E61"/>
    <w:rsid w:val="00D85FD6"/>
    <w:rsid w:val="00D85FFC"/>
    <w:rsid w:val="00D867F2"/>
    <w:rsid w:val="00D868F6"/>
    <w:rsid w:val="00D86A04"/>
    <w:rsid w:val="00D86F28"/>
    <w:rsid w:val="00D870A1"/>
    <w:rsid w:val="00D875C4"/>
    <w:rsid w:val="00D8771F"/>
    <w:rsid w:val="00D87D57"/>
    <w:rsid w:val="00D90590"/>
    <w:rsid w:val="00D9073D"/>
    <w:rsid w:val="00D90ECD"/>
    <w:rsid w:val="00D9110D"/>
    <w:rsid w:val="00D91927"/>
    <w:rsid w:val="00D91B53"/>
    <w:rsid w:val="00D91F52"/>
    <w:rsid w:val="00D929BD"/>
    <w:rsid w:val="00D93DA4"/>
    <w:rsid w:val="00D9426E"/>
    <w:rsid w:val="00D942AD"/>
    <w:rsid w:val="00D9471A"/>
    <w:rsid w:val="00D9549B"/>
    <w:rsid w:val="00D962C5"/>
    <w:rsid w:val="00D9678E"/>
    <w:rsid w:val="00D9694F"/>
    <w:rsid w:val="00D97131"/>
    <w:rsid w:val="00DA0183"/>
    <w:rsid w:val="00DA0329"/>
    <w:rsid w:val="00DA09F7"/>
    <w:rsid w:val="00DA11F3"/>
    <w:rsid w:val="00DA1EA3"/>
    <w:rsid w:val="00DA1FCB"/>
    <w:rsid w:val="00DA2000"/>
    <w:rsid w:val="00DA2FC6"/>
    <w:rsid w:val="00DA304B"/>
    <w:rsid w:val="00DA3431"/>
    <w:rsid w:val="00DA3863"/>
    <w:rsid w:val="00DA41A6"/>
    <w:rsid w:val="00DA426F"/>
    <w:rsid w:val="00DA43BB"/>
    <w:rsid w:val="00DA47CA"/>
    <w:rsid w:val="00DA573E"/>
    <w:rsid w:val="00DA6DDC"/>
    <w:rsid w:val="00DA730F"/>
    <w:rsid w:val="00DB02CC"/>
    <w:rsid w:val="00DB08E1"/>
    <w:rsid w:val="00DB09B8"/>
    <w:rsid w:val="00DB09D9"/>
    <w:rsid w:val="00DB1BEC"/>
    <w:rsid w:val="00DB25DC"/>
    <w:rsid w:val="00DB290E"/>
    <w:rsid w:val="00DB2918"/>
    <w:rsid w:val="00DB2C67"/>
    <w:rsid w:val="00DB30F7"/>
    <w:rsid w:val="00DB3F31"/>
    <w:rsid w:val="00DB4372"/>
    <w:rsid w:val="00DB4AD5"/>
    <w:rsid w:val="00DB5534"/>
    <w:rsid w:val="00DB5610"/>
    <w:rsid w:val="00DB59FA"/>
    <w:rsid w:val="00DB5BCD"/>
    <w:rsid w:val="00DB5BD6"/>
    <w:rsid w:val="00DB6FBD"/>
    <w:rsid w:val="00DB73E1"/>
    <w:rsid w:val="00DB7866"/>
    <w:rsid w:val="00DC13C0"/>
    <w:rsid w:val="00DC23E5"/>
    <w:rsid w:val="00DC322E"/>
    <w:rsid w:val="00DC35C8"/>
    <w:rsid w:val="00DC398B"/>
    <w:rsid w:val="00DC39FB"/>
    <w:rsid w:val="00DC3CFB"/>
    <w:rsid w:val="00DC3E94"/>
    <w:rsid w:val="00DC45F0"/>
    <w:rsid w:val="00DC4C37"/>
    <w:rsid w:val="00DC4DD9"/>
    <w:rsid w:val="00DC4E51"/>
    <w:rsid w:val="00DC5A07"/>
    <w:rsid w:val="00DC68AA"/>
    <w:rsid w:val="00DC6A79"/>
    <w:rsid w:val="00DC6BA4"/>
    <w:rsid w:val="00DC71BF"/>
    <w:rsid w:val="00DD02FA"/>
    <w:rsid w:val="00DD0DF9"/>
    <w:rsid w:val="00DD0F0F"/>
    <w:rsid w:val="00DD102E"/>
    <w:rsid w:val="00DD10B0"/>
    <w:rsid w:val="00DD12AB"/>
    <w:rsid w:val="00DD13A4"/>
    <w:rsid w:val="00DD1818"/>
    <w:rsid w:val="00DD1969"/>
    <w:rsid w:val="00DD20DD"/>
    <w:rsid w:val="00DD2672"/>
    <w:rsid w:val="00DD2FDC"/>
    <w:rsid w:val="00DD3C10"/>
    <w:rsid w:val="00DD3CA2"/>
    <w:rsid w:val="00DD3CFE"/>
    <w:rsid w:val="00DD3D8B"/>
    <w:rsid w:val="00DD4452"/>
    <w:rsid w:val="00DD4461"/>
    <w:rsid w:val="00DD4471"/>
    <w:rsid w:val="00DD4D8A"/>
    <w:rsid w:val="00DD4D97"/>
    <w:rsid w:val="00DD5A1D"/>
    <w:rsid w:val="00DD72C4"/>
    <w:rsid w:val="00DD7B1F"/>
    <w:rsid w:val="00DE00B7"/>
    <w:rsid w:val="00DE0668"/>
    <w:rsid w:val="00DE0AF3"/>
    <w:rsid w:val="00DE0EE2"/>
    <w:rsid w:val="00DE0F72"/>
    <w:rsid w:val="00DE0F87"/>
    <w:rsid w:val="00DE100A"/>
    <w:rsid w:val="00DE11A5"/>
    <w:rsid w:val="00DE1236"/>
    <w:rsid w:val="00DE1366"/>
    <w:rsid w:val="00DE16E7"/>
    <w:rsid w:val="00DE1BDD"/>
    <w:rsid w:val="00DE1D12"/>
    <w:rsid w:val="00DE25D8"/>
    <w:rsid w:val="00DE28E1"/>
    <w:rsid w:val="00DE3926"/>
    <w:rsid w:val="00DE3DC5"/>
    <w:rsid w:val="00DE3E6C"/>
    <w:rsid w:val="00DE42BA"/>
    <w:rsid w:val="00DE42D0"/>
    <w:rsid w:val="00DE4A1A"/>
    <w:rsid w:val="00DE4C90"/>
    <w:rsid w:val="00DE4D48"/>
    <w:rsid w:val="00DE4E32"/>
    <w:rsid w:val="00DE52E9"/>
    <w:rsid w:val="00DE5320"/>
    <w:rsid w:val="00DE56AE"/>
    <w:rsid w:val="00DE57ED"/>
    <w:rsid w:val="00DE5D2B"/>
    <w:rsid w:val="00DE5DD7"/>
    <w:rsid w:val="00DE6BFF"/>
    <w:rsid w:val="00DE6DF4"/>
    <w:rsid w:val="00DE6F17"/>
    <w:rsid w:val="00DE6F1A"/>
    <w:rsid w:val="00DE7171"/>
    <w:rsid w:val="00DE75F6"/>
    <w:rsid w:val="00DE797C"/>
    <w:rsid w:val="00DE7B4F"/>
    <w:rsid w:val="00DF03B4"/>
    <w:rsid w:val="00DF055E"/>
    <w:rsid w:val="00DF0A30"/>
    <w:rsid w:val="00DF0B9B"/>
    <w:rsid w:val="00DF0ECF"/>
    <w:rsid w:val="00DF103B"/>
    <w:rsid w:val="00DF28C1"/>
    <w:rsid w:val="00DF2E60"/>
    <w:rsid w:val="00DF32AA"/>
    <w:rsid w:val="00DF34E7"/>
    <w:rsid w:val="00DF36A7"/>
    <w:rsid w:val="00DF38E6"/>
    <w:rsid w:val="00DF3B33"/>
    <w:rsid w:val="00DF458A"/>
    <w:rsid w:val="00DF5895"/>
    <w:rsid w:val="00DF6254"/>
    <w:rsid w:val="00DF65C8"/>
    <w:rsid w:val="00DF6951"/>
    <w:rsid w:val="00DF6B75"/>
    <w:rsid w:val="00DF6EBF"/>
    <w:rsid w:val="00DF781C"/>
    <w:rsid w:val="00DF7BD2"/>
    <w:rsid w:val="00DF7E47"/>
    <w:rsid w:val="00E0025E"/>
    <w:rsid w:val="00E004FB"/>
    <w:rsid w:val="00E00DBA"/>
    <w:rsid w:val="00E01B25"/>
    <w:rsid w:val="00E01B5A"/>
    <w:rsid w:val="00E0289B"/>
    <w:rsid w:val="00E029D1"/>
    <w:rsid w:val="00E02E79"/>
    <w:rsid w:val="00E032AC"/>
    <w:rsid w:val="00E0349C"/>
    <w:rsid w:val="00E0372F"/>
    <w:rsid w:val="00E03B70"/>
    <w:rsid w:val="00E041BD"/>
    <w:rsid w:val="00E05A34"/>
    <w:rsid w:val="00E0611B"/>
    <w:rsid w:val="00E0638F"/>
    <w:rsid w:val="00E06922"/>
    <w:rsid w:val="00E06DA1"/>
    <w:rsid w:val="00E075CD"/>
    <w:rsid w:val="00E07761"/>
    <w:rsid w:val="00E100EF"/>
    <w:rsid w:val="00E10774"/>
    <w:rsid w:val="00E10D42"/>
    <w:rsid w:val="00E11033"/>
    <w:rsid w:val="00E11163"/>
    <w:rsid w:val="00E11526"/>
    <w:rsid w:val="00E11CEE"/>
    <w:rsid w:val="00E1229C"/>
    <w:rsid w:val="00E12454"/>
    <w:rsid w:val="00E126E7"/>
    <w:rsid w:val="00E12850"/>
    <w:rsid w:val="00E128C2"/>
    <w:rsid w:val="00E12F31"/>
    <w:rsid w:val="00E13667"/>
    <w:rsid w:val="00E13817"/>
    <w:rsid w:val="00E13D5B"/>
    <w:rsid w:val="00E15527"/>
    <w:rsid w:val="00E158F5"/>
    <w:rsid w:val="00E15A74"/>
    <w:rsid w:val="00E15C3A"/>
    <w:rsid w:val="00E16B4C"/>
    <w:rsid w:val="00E170BF"/>
    <w:rsid w:val="00E20567"/>
    <w:rsid w:val="00E2069C"/>
    <w:rsid w:val="00E20E29"/>
    <w:rsid w:val="00E2127E"/>
    <w:rsid w:val="00E21826"/>
    <w:rsid w:val="00E21CE0"/>
    <w:rsid w:val="00E22941"/>
    <w:rsid w:val="00E22E7D"/>
    <w:rsid w:val="00E22EC2"/>
    <w:rsid w:val="00E22F96"/>
    <w:rsid w:val="00E23116"/>
    <w:rsid w:val="00E24171"/>
    <w:rsid w:val="00E24301"/>
    <w:rsid w:val="00E24A6F"/>
    <w:rsid w:val="00E24E18"/>
    <w:rsid w:val="00E253FD"/>
    <w:rsid w:val="00E255D9"/>
    <w:rsid w:val="00E25727"/>
    <w:rsid w:val="00E25866"/>
    <w:rsid w:val="00E26265"/>
    <w:rsid w:val="00E27350"/>
    <w:rsid w:val="00E27BB0"/>
    <w:rsid w:val="00E27C1B"/>
    <w:rsid w:val="00E309B2"/>
    <w:rsid w:val="00E31299"/>
    <w:rsid w:val="00E312BC"/>
    <w:rsid w:val="00E3218C"/>
    <w:rsid w:val="00E32700"/>
    <w:rsid w:val="00E32776"/>
    <w:rsid w:val="00E327BE"/>
    <w:rsid w:val="00E33530"/>
    <w:rsid w:val="00E3360F"/>
    <w:rsid w:val="00E3387A"/>
    <w:rsid w:val="00E33B24"/>
    <w:rsid w:val="00E3408F"/>
    <w:rsid w:val="00E34B36"/>
    <w:rsid w:val="00E35068"/>
    <w:rsid w:val="00E353C3"/>
    <w:rsid w:val="00E35790"/>
    <w:rsid w:val="00E35A94"/>
    <w:rsid w:val="00E35AB5"/>
    <w:rsid w:val="00E362F2"/>
    <w:rsid w:val="00E36588"/>
    <w:rsid w:val="00E3696C"/>
    <w:rsid w:val="00E36FBD"/>
    <w:rsid w:val="00E37ED2"/>
    <w:rsid w:val="00E400FE"/>
    <w:rsid w:val="00E40572"/>
    <w:rsid w:val="00E405E8"/>
    <w:rsid w:val="00E40A0E"/>
    <w:rsid w:val="00E4198F"/>
    <w:rsid w:val="00E41D77"/>
    <w:rsid w:val="00E42105"/>
    <w:rsid w:val="00E426E7"/>
    <w:rsid w:val="00E427ED"/>
    <w:rsid w:val="00E42BB7"/>
    <w:rsid w:val="00E42FA1"/>
    <w:rsid w:val="00E43397"/>
    <w:rsid w:val="00E43663"/>
    <w:rsid w:val="00E436C2"/>
    <w:rsid w:val="00E43AC1"/>
    <w:rsid w:val="00E43F87"/>
    <w:rsid w:val="00E44A94"/>
    <w:rsid w:val="00E45195"/>
    <w:rsid w:val="00E451E8"/>
    <w:rsid w:val="00E45520"/>
    <w:rsid w:val="00E45BDB"/>
    <w:rsid w:val="00E45CB0"/>
    <w:rsid w:val="00E46B51"/>
    <w:rsid w:val="00E46DB0"/>
    <w:rsid w:val="00E46E80"/>
    <w:rsid w:val="00E50CFD"/>
    <w:rsid w:val="00E5114B"/>
    <w:rsid w:val="00E5119C"/>
    <w:rsid w:val="00E516E0"/>
    <w:rsid w:val="00E51D9E"/>
    <w:rsid w:val="00E5284A"/>
    <w:rsid w:val="00E52E89"/>
    <w:rsid w:val="00E530CD"/>
    <w:rsid w:val="00E5316F"/>
    <w:rsid w:val="00E53746"/>
    <w:rsid w:val="00E53DF0"/>
    <w:rsid w:val="00E54057"/>
    <w:rsid w:val="00E5476F"/>
    <w:rsid w:val="00E547A4"/>
    <w:rsid w:val="00E54D03"/>
    <w:rsid w:val="00E55080"/>
    <w:rsid w:val="00E559EC"/>
    <w:rsid w:val="00E55DD9"/>
    <w:rsid w:val="00E55EF3"/>
    <w:rsid w:val="00E561D7"/>
    <w:rsid w:val="00E567E0"/>
    <w:rsid w:val="00E57021"/>
    <w:rsid w:val="00E577DC"/>
    <w:rsid w:val="00E57DBF"/>
    <w:rsid w:val="00E57F7F"/>
    <w:rsid w:val="00E60075"/>
    <w:rsid w:val="00E6032E"/>
    <w:rsid w:val="00E60CB3"/>
    <w:rsid w:val="00E60D6E"/>
    <w:rsid w:val="00E60DF7"/>
    <w:rsid w:val="00E612CC"/>
    <w:rsid w:val="00E617C4"/>
    <w:rsid w:val="00E62941"/>
    <w:rsid w:val="00E62A9C"/>
    <w:rsid w:val="00E638A8"/>
    <w:rsid w:val="00E63AE8"/>
    <w:rsid w:val="00E63AFF"/>
    <w:rsid w:val="00E63C50"/>
    <w:rsid w:val="00E63D69"/>
    <w:rsid w:val="00E645B8"/>
    <w:rsid w:val="00E649CB"/>
    <w:rsid w:val="00E64B6B"/>
    <w:rsid w:val="00E6560E"/>
    <w:rsid w:val="00E65DF8"/>
    <w:rsid w:val="00E65F4E"/>
    <w:rsid w:val="00E6664E"/>
    <w:rsid w:val="00E667D4"/>
    <w:rsid w:val="00E66900"/>
    <w:rsid w:val="00E6738B"/>
    <w:rsid w:val="00E70138"/>
    <w:rsid w:val="00E71227"/>
    <w:rsid w:val="00E7176C"/>
    <w:rsid w:val="00E721D8"/>
    <w:rsid w:val="00E72BB8"/>
    <w:rsid w:val="00E72BEE"/>
    <w:rsid w:val="00E72C29"/>
    <w:rsid w:val="00E736AF"/>
    <w:rsid w:val="00E73B66"/>
    <w:rsid w:val="00E73DD9"/>
    <w:rsid w:val="00E75527"/>
    <w:rsid w:val="00E75AA5"/>
    <w:rsid w:val="00E75B24"/>
    <w:rsid w:val="00E76515"/>
    <w:rsid w:val="00E76D82"/>
    <w:rsid w:val="00E7711A"/>
    <w:rsid w:val="00E771D6"/>
    <w:rsid w:val="00E777A8"/>
    <w:rsid w:val="00E77940"/>
    <w:rsid w:val="00E80134"/>
    <w:rsid w:val="00E80A29"/>
    <w:rsid w:val="00E81287"/>
    <w:rsid w:val="00E813F9"/>
    <w:rsid w:val="00E8141B"/>
    <w:rsid w:val="00E81A47"/>
    <w:rsid w:val="00E81DAC"/>
    <w:rsid w:val="00E823BD"/>
    <w:rsid w:val="00E82DE1"/>
    <w:rsid w:val="00E832B8"/>
    <w:rsid w:val="00E83CD9"/>
    <w:rsid w:val="00E83E7F"/>
    <w:rsid w:val="00E840BB"/>
    <w:rsid w:val="00E8429C"/>
    <w:rsid w:val="00E84E20"/>
    <w:rsid w:val="00E856E0"/>
    <w:rsid w:val="00E86758"/>
    <w:rsid w:val="00E867A3"/>
    <w:rsid w:val="00E86A71"/>
    <w:rsid w:val="00E87478"/>
    <w:rsid w:val="00E87C74"/>
    <w:rsid w:val="00E90361"/>
    <w:rsid w:val="00E9138C"/>
    <w:rsid w:val="00E91C86"/>
    <w:rsid w:val="00E91CB9"/>
    <w:rsid w:val="00E920C9"/>
    <w:rsid w:val="00E922CD"/>
    <w:rsid w:val="00E926BA"/>
    <w:rsid w:val="00E92E2F"/>
    <w:rsid w:val="00E93138"/>
    <w:rsid w:val="00E93D29"/>
    <w:rsid w:val="00E943CD"/>
    <w:rsid w:val="00E9504B"/>
    <w:rsid w:val="00E95321"/>
    <w:rsid w:val="00E955D6"/>
    <w:rsid w:val="00E95B5D"/>
    <w:rsid w:val="00E95CF3"/>
    <w:rsid w:val="00E9663E"/>
    <w:rsid w:val="00E96902"/>
    <w:rsid w:val="00E975A5"/>
    <w:rsid w:val="00EA0125"/>
    <w:rsid w:val="00EA02B5"/>
    <w:rsid w:val="00EA02E8"/>
    <w:rsid w:val="00EA04D3"/>
    <w:rsid w:val="00EA06BA"/>
    <w:rsid w:val="00EA0DD6"/>
    <w:rsid w:val="00EA101D"/>
    <w:rsid w:val="00EA1038"/>
    <w:rsid w:val="00EA1064"/>
    <w:rsid w:val="00EA1AFF"/>
    <w:rsid w:val="00EA2C5A"/>
    <w:rsid w:val="00EA2E2C"/>
    <w:rsid w:val="00EA3552"/>
    <w:rsid w:val="00EA39BB"/>
    <w:rsid w:val="00EA4014"/>
    <w:rsid w:val="00EA44F6"/>
    <w:rsid w:val="00EA4639"/>
    <w:rsid w:val="00EA4E3B"/>
    <w:rsid w:val="00EA5FDE"/>
    <w:rsid w:val="00EA6098"/>
    <w:rsid w:val="00EA678F"/>
    <w:rsid w:val="00EA780F"/>
    <w:rsid w:val="00EA7BFA"/>
    <w:rsid w:val="00EA7CA0"/>
    <w:rsid w:val="00EB0085"/>
    <w:rsid w:val="00EB00DB"/>
    <w:rsid w:val="00EB0265"/>
    <w:rsid w:val="00EB1A83"/>
    <w:rsid w:val="00EB20EB"/>
    <w:rsid w:val="00EB3151"/>
    <w:rsid w:val="00EB3FF9"/>
    <w:rsid w:val="00EB413B"/>
    <w:rsid w:val="00EB4228"/>
    <w:rsid w:val="00EB42EB"/>
    <w:rsid w:val="00EB459F"/>
    <w:rsid w:val="00EB5219"/>
    <w:rsid w:val="00EB56E3"/>
    <w:rsid w:val="00EB5AC3"/>
    <w:rsid w:val="00EB5C20"/>
    <w:rsid w:val="00EB612D"/>
    <w:rsid w:val="00EB6A1E"/>
    <w:rsid w:val="00EB724C"/>
    <w:rsid w:val="00EB78CC"/>
    <w:rsid w:val="00EB7E10"/>
    <w:rsid w:val="00EC1DAF"/>
    <w:rsid w:val="00EC23EE"/>
    <w:rsid w:val="00EC24BA"/>
    <w:rsid w:val="00EC2E1A"/>
    <w:rsid w:val="00EC30AF"/>
    <w:rsid w:val="00EC3C18"/>
    <w:rsid w:val="00EC461F"/>
    <w:rsid w:val="00EC477A"/>
    <w:rsid w:val="00EC4B49"/>
    <w:rsid w:val="00EC5632"/>
    <w:rsid w:val="00EC56B8"/>
    <w:rsid w:val="00EC5E2C"/>
    <w:rsid w:val="00EC5F19"/>
    <w:rsid w:val="00EC6191"/>
    <w:rsid w:val="00EC61D4"/>
    <w:rsid w:val="00EC6671"/>
    <w:rsid w:val="00EC7322"/>
    <w:rsid w:val="00EC7804"/>
    <w:rsid w:val="00EC78CF"/>
    <w:rsid w:val="00EC7B09"/>
    <w:rsid w:val="00ED0913"/>
    <w:rsid w:val="00ED132D"/>
    <w:rsid w:val="00ED1B76"/>
    <w:rsid w:val="00ED1C66"/>
    <w:rsid w:val="00ED1F77"/>
    <w:rsid w:val="00ED2294"/>
    <w:rsid w:val="00ED247A"/>
    <w:rsid w:val="00ED356B"/>
    <w:rsid w:val="00ED3B7B"/>
    <w:rsid w:val="00ED468E"/>
    <w:rsid w:val="00ED588F"/>
    <w:rsid w:val="00ED596A"/>
    <w:rsid w:val="00ED5F3C"/>
    <w:rsid w:val="00ED6613"/>
    <w:rsid w:val="00ED66AB"/>
    <w:rsid w:val="00ED7233"/>
    <w:rsid w:val="00ED775C"/>
    <w:rsid w:val="00EE0720"/>
    <w:rsid w:val="00EE0C51"/>
    <w:rsid w:val="00EE0C56"/>
    <w:rsid w:val="00EE123A"/>
    <w:rsid w:val="00EE1864"/>
    <w:rsid w:val="00EE1F52"/>
    <w:rsid w:val="00EE3375"/>
    <w:rsid w:val="00EE6623"/>
    <w:rsid w:val="00EE66FB"/>
    <w:rsid w:val="00EE6870"/>
    <w:rsid w:val="00EE6C99"/>
    <w:rsid w:val="00EF0217"/>
    <w:rsid w:val="00EF0BC2"/>
    <w:rsid w:val="00EF119C"/>
    <w:rsid w:val="00EF12D6"/>
    <w:rsid w:val="00EF1FB1"/>
    <w:rsid w:val="00EF275A"/>
    <w:rsid w:val="00EF32A7"/>
    <w:rsid w:val="00EF36A7"/>
    <w:rsid w:val="00EF38B8"/>
    <w:rsid w:val="00EF4257"/>
    <w:rsid w:val="00EF4B5D"/>
    <w:rsid w:val="00EF4B7A"/>
    <w:rsid w:val="00EF4BE1"/>
    <w:rsid w:val="00EF5B1E"/>
    <w:rsid w:val="00EF5C10"/>
    <w:rsid w:val="00EF5E46"/>
    <w:rsid w:val="00EF6713"/>
    <w:rsid w:val="00EF6EF4"/>
    <w:rsid w:val="00EF7AAD"/>
    <w:rsid w:val="00F01804"/>
    <w:rsid w:val="00F01A36"/>
    <w:rsid w:val="00F022BB"/>
    <w:rsid w:val="00F0234F"/>
    <w:rsid w:val="00F027DF"/>
    <w:rsid w:val="00F02943"/>
    <w:rsid w:val="00F029D7"/>
    <w:rsid w:val="00F02B8A"/>
    <w:rsid w:val="00F02E18"/>
    <w:rsid w:val="00F03260"/>
    <w:rsid w:val="00F03E7A"/>
    <w:rsid w:val="00F03EFC"/>
    <w:rsid w:val="00F04158"/>
    <w:rsid w:val="00F04358"/>
    <w:rsid w:val="00F046D6"/>
    <w:rsid w:val="00F047CE"/>
    <w:rsid w:val="00F04EEF"/>
    <w:rsid w:val="00F051FC"/>
    <w:rsid w:val="00F0578F"/>
    <w:rsid w:val="00F05832"/>
    <w:rsid w:val="00F05CA7"/>
    <w:rsid w:val="00F066A7"/>
    <w:rsid w:val="00F06738"/>
    <w:rsid w:val="00F0687F"/>
    <w:rsid w:val="00F06E78"/>
    <w:rsid w:val="00F07A99"/>
    <w:rsid w:val="00F10CB3"/>
    <w:rsid w:val="00F110CA"/>
    <w:rsid w:val="00F11722"/>
    <w:rsid w:val="00F11A40"/>
    <w:rsid w:val="00F11E8F"/>
    <w:rsid w:val="00F11EA6"/>
    <w:rsid w:val="00F12A90"/>
    <w:rsid w:val="00F12DE9"/>
    <w:rsid w:val="00F12FF8"/>
    <w:rsid w:val="00F13254"/>
    <w:rsid w:val="00F13A6C"/>
    <w:rsid w:val="00F13CDD"/>
    <w:rsid w:val="00F13D40"/>
    <w:rsid w:val="00F140D3"/>
    <w:rsid w:val="00F15474"/>
    <w:rsid w:val="00F1552E"/>
    <w:rsid w:val="00F15D91"/>
    <w:rsid w:val="00F1627E"/>
    <w:rsid w:val="00F16283"/>
    <w:rsid w:val="00F162D2"/>
    <w:rsid w:val="00F16ED9"/>
    <w:rsid w:val="00F171B3"/>
    <w:rsid w:val="00F17522"/>
    <w:rsid w:val="00F17C77"/>
    <w:rsid w:val="00F17E37"/>
    <w:rsid w:val="00F17F79"/>
    <w:rsid w:val="00F20245"/>
    <w:rsid w:val="00F209DF"/>
    <w:rsid w:val="00F20BF0"/>
    <w:rsid w:val="00F21B20"/>
    <w:rsid w:val="00F2227F"/>
    <w:rsid w:val="00F22299"/>
    <w:rsid w:val="00F22B36"/>
    <w:rsid w:val="00F22B7E"/>
    <w:rsid w:val="00F22EA8"/>
    <w:rsid w:val="00F22FFD"/>
    <w:rsid w:val="00F23DF5"/>
    <w:rsid w:val="00F23DF7"/>
    <w:rsid w:val="00F23DFC"/>
    <w:rsid w:val="00F24152"/>
    <w:rsid w:val="00F24DA3"/>
    <w:rsid w:val="00F2542E"/>
    <w:rsid w:val="00F25697"/>
    <w:rsid w:val="00F2573C"/>
    <w:rsid w:val="00F25B97"/>
    <w:rsid w:val="00F264F2"/>
    <w:rsid w:val="00F26CE6"/>
    <w:rsid w:val="00F2707A"/>
    <w:rsid w:val="00F27159"/>
    <w:rsid w:val="00F301E1"/>
    <w:rsid w:val="00F30675"/>
    <w:rsid w:val="00F307F8"/>
    <w:rsid w:val="00F30865"/>
    <w:rsid w:val="00F31224"/>
    <w:rsid w:val="00F3293F"/>
    <w:rsid w:val="00F32A54"/>
    <w:rsid w:val="00F32AD5"/>
    <w:rsid w:val="00F341A6"/>
    <w:rsid w:val="00F3463E"/>
    <w:rsid w:val="00F346F0"/>
    <w:rsid w:val="00F347B4"/>
    <w:rsid w:val="00F34E7C"/>
    <w:rsid w:val="00F35CDB"/>
    <w:rsid w:val="00F35D61"/>
    <w:rsid w:val="00F3693D"/>
    <w:rsid w:val="00F36F08"/>
    <w:rsid w:val="00F37B75"/>
    <w:rsid w:val="00F40445"/>
    <w:rsid w:val="00F40783"/>
    <w:rsid w:val="00F4078F"/>
    <w:rsid w:val="00F41292"/>
    <w:rsid w:val="00F4135C"/>
    <w:rsid w:val="00F41BB9"/>
    <w:rsid w:val="00F42290"/>
    <w:rsid w:val="00F42C9B"/>
    <w:rsid w:val="00F435EE"/>
    <w:rsid w:val="00F437F4"/>
    <w:rsid w:val="00F43CF6"/>
    <w:rsid w:val="00F43FAB"/>
    <w:rsid w:val="00F446C0"/>
    <w:rsid w:val="00F459A0"/>
    <w:rsid w:val="00F464E6"/>
    <w:rsid w:val="00F4662A"/>
    <w:rsid w:val="00F466F2"/>
    <w:rsid w:val="00F47BCD"/>
    <w:rsid w:val="00F47C82"/>
    <w:rsid w:val="00F502D9"/>
    <w:rsid w:val="00F5034B"/>
    <w:rsid w:val="00F50A32"/>
    <w:rsid w:val="00F510BE"/>
    <w:rsid w:val="00F51386"/>
    <w:rsid w:val="00F527F1"/>
    <w:rsid w:val="00F53369"/>
    <w:rsid w:val="00F53ADF"/>
    <w:rsid w:val="00F5458F"/>
    <w:rsid w:val="00F54635"/>
    <w:rsid w:val="00F546A4"/>
    <w:rsid w:val="00F54BEF"/>
    <w:rsid w:val="00F55640"/>
    <w:rsid w:val="00F56214"/>
    <w:rsid w:val="00F56939"/>
    <w:rsid w:val="00F570CE"/>
    <w:rsid w:val="00F5761F"/>
    <w:rsid w:val="00F604A1"/>
    <w:rsid w:val="00F604F8"/>
    <w:rsid w:val="00F61564"/>
    <w:rsid w:val="00F61BC5"/>
    <w:rsid w:val="00F62099"/>
    <w:rsid w:val="00F620B6"/>
    <w:rsid w:val="00F62352"/>
    <w:rsid w:val="00F62FD4"/>
    <w:rsid w:val="00F63211"/>
    <w:rsid w:val="00F63238"/>
    <w:rsid w:val="00F63673"/>
    <w:rsid w:val="00F63EA1"/>
    <w:rsid w:val="00F63FFD"/>
    <w:rsid w:val="00F6486F"/>
    <w:rsid w:val="00F64886"/>
    <w:rsid w:val="00F65784"/>
    <w:rsid w:val="00F65D0D"/>
    <w:rsid w:val="00F66E12"/>
    <w:rsid w:val="00F67C43"/>
    <w:rsid w:val="00F67E13"/>
    <w:rsid w:val="00F70D7A"/>
    <w:rsid w:val="00F7105A"/>
    <w:rsid w:val="00F71326"/>
    <w:rsid w:val="00F724A8"/>
    <w:rsid w:val="00F725D0"/>
    <w:rsid w:val="00F7315B"/>
    <w:rsid w:val="00F73A56"/>
    <w:rsid w:val="00F73D27"/>
    <w:rsid w:val="00F741A8"/>
    <w:rsid w:val="00F74940"/>
    <w:rsid w:val="00F750EB"/>
    <w:rsid w:val="00F75E44"/>
    <w:rsid w:val="00F76E55"/>
    <w:rsid w:val="00F77AA5"/>
    <w:rsid w:val="00F77AF0"/>
    <w:rsid w:val="00F77E4E"/>
    <w:rsid w:val="00F77F49"/>
    <w:rsid w:val="00F81D5D"/>
    <w:rsid w:val="00F81EF1"/>
    <w:rsid w:val="00F820A7"/>
    <w:rsid w:val="00F82682"/>
    <w:rsid w:val="00F82977"/>
    <w:rsid w:val="00F83822"/>
    <w:rsid w:val="00F83B18"/>
    <w:rsid w:val="00F83F9D"/>
    <w:rsid w:val="00F8448C"/>
    <w:rsid w:val="00F84B4F"/>
    <w:rsid w:val="00F85A80"/>
    <w:rsid w:val="00F85AED"/>
    <w:rsid w:val="00F85C89"/>
    <w:rsid w:val="00F86A74"/>
    <w:rsid w:val="00F86A85"/>
    <w:rsid w:val="00F86CFD"/>
    <w:rsid w:val="00F86D0A"/>
    <w:rsid w:val="00F87DC4"/>
    <w:rsid w:val="00F90015"/>
    <w:rsid w:val="00F9059E"/>
    <w:rsid w:val="00F91070"/>
    <w:rsid w:val="00F915AF"/>
    <w:rsid w:val="00F91922"/>
    <w:rsid w:val="00F91B23"/>
    <w:rsid w:val="00F91EB7"/>
    <w:rsid w:val="00F91EF5"/>
    <w:rsid w:val="00F91F4E"/>
    <w:rsid w:val="00F9225F"/>
    <w:rsid w:val="00F9230F"/>
    <w:rsid w:val="00F92371"/>
    <w:rsid w:val="00F925DF"/>
    <w:rsid w:val="00F929A1"/>
    <w:rsid w:val="00F92E82"/>
    <w:rsid w:val="00F9313D"/>
    <w:rsid w:val="00F933D5"/>
    <w:rsid w:val="00F93549"/>
    <w:rsid w:val="00F939FD"/>
    <w:rsid w:val="00F9551E"/>
    <w:rsid w:val="00F95689"/>
    <w:rsid w:val="00F956A7"/>
    <w:rsid w:val="00F95E52"/>
    <w:rsid w:val="00F96026"/>
    <w:rsid w:val="00F96318"/>
    <w:rsid w:val="00F96C4D"/>
    <w:rsid w:val="00F96E2C"/>
    <w:rsid w:val="00F976C4"/>
    <w:rsid w:val="00F97757"/>
    <w:rsid w:val="00F977DE"/>
    <w:rsid w:val="00F97C77"/>
    <w:rsid w:val="00F97F2B"/>
    <w:rsid w:val="00FA004D"/>
    <w:rsid w:val="00FA020C"/>
    <w:rsid w:val="00FA07C6"/>
    <w:rsid w:val="00FA07E8"/>
    <w:rsid w:val="00FA08DB"/>
    <w:rsid w:val="00FA0C2E"/>
    <w:rsid w:val="00FA0EE5"/>
    <w:rsid w:val="00FA0EE9"/>
    <w:rsid w:val="00FA13EC"/>
    <w:rsid w:val="00FA163C"/>
    <w:rsid w:val="00FA2AA4"/>
    <w:rsid w:val="00FA2FA3"/>
    <w:rsid w:val="00FA360E"/>
    <w:rsid w:val="00FA3803"/>
    <w:rsid w:val="00FA38BD"/>
    <w:rsid w:val="00FA3E4E"/>
    <w:rsid w:val="00FA3FC5"/>
    <w:rsid w:val="00FA42FE"/>
    <w:rsid w:val="00FA5120"/>
    <w:rsid w:val="00FA5400"/>
    <w:rsid w:val="00FA63F5"/>
    <w:rsid w:val="00FA6653"/>
    <w:rsid w:val="00FA6713"/>
    <w:rsid w:val="00FA6CF6"/>
    <w:rsid w:val="00FA6D3D"/>
    <w:rsid w:val="00FA7657"/>
    <w:rsid w:val="00FA7E71"/>
    <w:rsid w:val="00FB0244"/>
    <w:rsid w:val="00FB0B7C"/>
    <w:rsid w:val="00FB0D14"/>
    <w:rsid w:val="00FB1061"/>
    <w:rsid w:val="00FB1106"/>
    <w:rsid w:val="00FB14AD"/>
    <w:rsid w:val="00FB28DA"/>
    <w:rsid w:val="00FB3573"/>
    <w:rsid w:val="00FB401E"/>
    <w:rsid w:val="00FB4865"/>
    <w:rsid w:val="00FB531F"/>
    <w:rsid w:val="00FB63FB"/>
    <w:rsid w:val="00FB6477"/>
    <w:rsid w:val="00FB6526"/>
    <w:rsid w:val="00FB6CF7"/>
    <w:rsid w:val="00FB6EFA"/>
    <w:rsid w:val="00FB6F04"/>
    <w:rsid w:val="00FB6F24"/>
    <w:rsid w:val="00FB6FC6"/>
    <w:rsid w:val="00FB7342"/>
    <w:rsid w:val="00FB7486"/>
    <w:rsid w:val="00FB7FE3"/>
    <w:rsid w:val="00FC0863"/>
    <w:rsid w:val="00FC142A"/>
    <w:rsid w:val="00FC1783"/>
    <w:rsid w:val="00FC18F0"/>
    <w:rsid w:val="00FC1B0E"/>
    <w:rsid w:val="00FC2230"/>
    <w:rsid w:val="00FC2234"/>
    <w:rsid w:val="00FC30D7"/>
    <w:rsid w:val="00FC3592"/>
    <w:rsid w:val="00FC3B20"/>
    <w:rsid w:val="00FC3DEA"/>
    <w:rsid w:val="00FC3F16"/>
    <w:rsid w:val="00FC4B10"/>
    <w:rsid w:val="00FC610C"/>
    <w:rsid w:val="00FC6355"/>
    <w:rsid w:val="00FC66A3"/>
    <w:rsid w:val="00FC7135"/>
    <w:rsid w:val="00FC726F"/>
    <w:rsid w:val="00FC75BF"/>
    <w:rsid w:val="00FC7A7D"/>
    <w:rsid w:val="00FD046B"/>
    <w:rsid w:val="00FD09AF"/>
    <w:rsid w:val="00FD1075"/>
    <w:rsid w:val="00FD1409"/>
    <w:rsid w:val="00FD180F"/>
    <w:rsid w:val="00FD1BD8"/>
    <w:rsid w:val="00FD1C77"/>
    <w:rsid w:val="00FD20BD"/>
    <w:rsid w:val="00FD29A7"/>
    <w:rsid w:val="00FD2DCF"/>
    <w:rsid w:val="00FD3528"/>
    <w:rsid w:val="00FD36FC"/>
    <w:rsid w:val="00FD44B9"/>
    <w:rsid w:val="00FD4D61"/>
    <w:rsid w:val="00FD50BC"/>
    <w:rsid w:val="00FD58E5"/>
    <w:rsid w:val="00FD5BBC"/>
    <w:rsid w:val="00FD5CA0"/>
    <w:rsid w:val="00FD6245"/>
    <w:rsid w:val="00FD7041"/>
    <w:rsid w:val="00FD7A8A"/>
    <w:rsid w:val="00FD7BEA"/>
    <w:rsid w:val="00FD7C2C"/>
    <w:rsid w:val="00FD7F9F"/>
    <w:rsid w:val="00FE0A2C"/>
    <w:rsid w:val="00FE0BE7"/>
    <w:rsid w:val="00FE0E42"/>
    <w:rsid w:val="00FE1263"/>
    <w:rsid w:val="00FE1659"/>
    <w:rsid w:val="00FE2696"/>
    <w:rsid w:val="00FE30C8"/>
    <w:rsid w:val="00FE3136"/>
    <w:rsid w:val="00FE3509"/>
    <w:rsid w:val="00FE3BD4"/>
    <w:rsid w:val="00FE3E49"/>
    <w:rsid w:val="00FE40DE"/>
    <w:rsid w:val="00FE43D6"/>
    <w:rsid w:val="00FE4F86"/>
    <w:rsid w:val="00FE4FA1"/>
    <w:rsid w:val="00FE4FB8"/>
    <w:rsid w:val="00FE50CA"/>
    <w:rsid w:val="00FE5336"/>
    <w:rsid w:val="00FE676F"/>
    <w:rsid w:val="00FE6CBE"/>
    <w:rsid w:val="00FE73B2"/>
    <w:rsid w:val="00FE73BC"/>
    <w:rsid w:val="00FE743C"/>
    <w:rsid w:val="00FE76E4"/>
    <w:rsid w:val="00FF0B21"/>
    <w:rsid w:val="00FF0CBA"/>
    <w:rsid w:val="00FF1FFF"/>
    <w:rsid w:val="00FF26BA"/>
    <w:rsid w:val="00FF2E1E"/>
    <w:rsid w:val="00FF38E4"/>
    <w:rsid w:val="00FF3BB5"/>
    <w:rsid w:val="00FF3BE6"/>
    <w:rsid w:val="00FF43C2"/>
    <w:rsid w:val="00FF45EF"/>
    <w:rsid w:val="00FF4677"/>
    <w:rsid w:val="00FF614C"/>
    <w:rsid w:val="00FF6166"/>
    <w:rsid w:val="00FF658C"/>
    <w:rsid w:val="00FF6CD8"/>
    <w:rsid w:val="00FF78CC"/>
    <w:rsid w:val="00FF7A9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3B969"/>
  <w15:docId w15:val="{AA0836CE-B735-4209-92D8-27E18F8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EB3FF9"/>
    <w:rPr>
      <w:b/>
      <w:bCs/>
    </w:rPr>
  </w:style>
  <w:style w:type="paragraph" w:styleId="Cabealho">
    <w:name w:val="header"/>
    <w:basedOn w:val="Normal"/>
    <w:link w:val="Cabealho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5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uiPriority w:val="99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1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customStyle="1" w:styleId="Fontepargpadro7">
    <w:name w:val="Fonte parág. padrão7"/>
    <w:qFormat/>
    <w:rsid w:val="00C45211"/>
  </w:style>
  <w:style w:type="character" w:customStyle="1" w:styleId="Ttulo1Char">
    <w:name w:val="Título 1 Char"/>
    <w:basedOn w:val="Fontepargpadro"/>
    <w:link w:val="Ttulo1"/>
    <w:uiPriority w:val="9"/>
    <w:rsid w:val="00856B32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856B32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paragraph" w:customStyle="1" w:styleId="WW-TtuloPrincipal">
    <w:name w:val="WW-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character" w:customStyle="1" w:styleId="CorpodetextoChar1">
    <w:name w:val="Corpo de texto Char1"/>
    <w:basedOn w:val="Fontepargpadro"/>
    <w:rsid w:val="00856B32"/>
    <w:rPr>
      <w:rFonts w:ascii="Times New Roman" w:eastAsia="SimSun" w:hAnsi="Times New Roman" w:cs="Times New Roman"/>
      <w:kern w:val="1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nhideWhenUsed/>
    <w:rsid w:val="00856B3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rsid w:val="00856B32"/>
    <w:rPr>
      <w:rFonts w:ascii="Segoe UI" w:hAnsi="Segoe UI" w:cs="Segoe UI"/>
      <w:sz w:val="18"/>
      <w:szCs w:val="18"/>
      <w:lang w:val="pt-BR"/>
    </w:rPr>
  </w:style>
  <w:style w:type="paragraph" w:customStyle="1" w:styleId="rtejustify">
    <w:name w:val="rtejustify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MenoPendente">
    <w:name w:val="Unresolved Mention"/>
    <w:basedOn w:val="Fontepargpadro"/>
    <w:unhideWhenUsed/>
    <w:rsid w:val="00856B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unhideWhenUsed/>
    <w:rsid w:val="00856B32"/>
    <w:rPr>
      <w:color w:val="800080" w:themeColor="followedHyperlink"/>
      <w:u w:val="single"/>
    </w:rPr>
  </w:style>
  <w:style w:type="character" w:styleId="nfase">
    <w:name w:val="Emphasis"/>
    <w:basedOn w:val="Fontepargpadro"/>
    <w:qFormat/>
    <w:rsid w:val="00856B32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Normal"/>
    <w:rsid w:val="00856B32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element-invisible">
    <w:name w:val="element-invisible"/>
    <w:basedOn w:val="Fontepargpadro"/>
    <w:rsid w:val="00856B32"/>
  </w:style>
  <w:style w:type="paragraph" w:customStyle="1" w:styleId="contedo-de-tabela-western">
    <w:name w:val="conteúdo-de-tabel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Bodytext4">
    <w:name w:val="Body text (4)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paragraph" w:customStyle="1" w:styleId="Heading1">
    <w:name w:val="Heading #1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character" w:customStyle="1" w:styleId="Heading1NotBold">
    <w:name w:val="Heading #1 + Not Bold"/>
    <w:rsid w:val="00856B32"/>
  </w:style>
  <w:style w:type="character" w:customStyle="1" w:styleId="LinkdaInternet">
    <w:name w:val="Link da Internet"/>
    <w:basedOn w:val="Fontepargpadro"/>
    <w:uiPriority w:val="99"/>
    <w:unhideWhenUsed/>
    <w:rsid w:val="00856B32"/>
    <w:rPr>
      <w:rFonts w:cs="Times New Roman"/>
      <w:color w:val="0000FF"/>
      <w:u w:val="single"/>
    </w:rPr>
  </w:style>
  <w:style w:type="paragraph" w:customStyle="1" w:styleId="Corpodotexto">
    <w:name w:val="Corpo do texto"/>
    <w:basedOn w:val="Normal"/>
    <w:qFormat/>
    <w:rsid w:val="00856B32"/>
    <w:pPr>
      <w:suppressAutoHyphens/>
      <w:autoSpaceDE/>
      <w:autoSpaceDN/>
      <w:ind w:left="150"/>
      <w:jc w:val="both"/>
    </w:pPr>
    <w:rPr>
      <w:rFonts w:ascii="Verdana" w:eastAsiaTheme="minorHAnsi" w:hAnsi="Verdana" w:cs="Times New Roman"/>
      <w:sz w:val="14"/>
      <w:szCs w:val="14"/>
      <w:lang w:val="en-US" w:eastAsia="x-none" w:bidi="ar-SA"/>
    </w:rPr>
  </w:style>
  <w:style w:type="character" w:customStyle="1" w:styleId="Legenda1">
    <w:name w:val="Legenda1"/>
    <w:basedOn w:val="Fontepargpadro"/>
    <w:rsid w:val="00856B32"/>
    <w:rPr>
      <w:rFonts w:cs="Times New Roman"/>
    </w:rPr>
  </w:style>
  <w:style w:type="character" w:customStyle="1" w:styleId="ListLabel1">
    <w:name w:val="ListLabel 1"/>
    <w:rsid w:val="00856B32"/>
    <w:rPr>
      <w:rFonts w:eastAsia="Times New Roman"/>
      <w:w w:val="100"/>
      <w:sz w:val="14"/>
    </w:rPr>
  </w:style>
  <w:style w:type="character" w:customStyle="1" w:styleId="ListLabel2">
    <w:name w:val="ListLabel 2"/>
    <w:rsid w:val="00856B32"/>
    <w:rPr>
      <w:rFonts w:eastAsia="Times New Roman"/>
      <w:w w:val="100"/>
      <w:sz w:val="14"/>
    </w:rPr>
  </w:style>
  <w:style w:type="character" w:customStyle="1" w:styleId="ListLabel3">
    <w:name w:val="ListLabel 3"/>
    <w:rsid w:val="00856B32"/>
    <w:rPr>
      <w:rFonts w:eastAsia="Times New Roman"/>
      <w:w w:val="100"/>
      <w:sz w:val="14"/>
    </w:rPr>
  </w:style>
  <w:style w:type="character" w:customStyle="1" w:styleId="ListLabel4">
    <w:name w:val="ListLabel 4"/>
    <w:rsid w:val="00856B32"/>
    <w:rPr>
      <w:rFonts w:eastAsia="Times New Roman"/>
      <w:w w:val="128"/>
      <w:sz w:val="16"/>
    </w:rPr>
  </w:style>
  <w:style w:type="character" w:customStyle="1" w:styleId="Marcas">
    <w:name w:val="Marcas"/>
    <w:rsid w:val="00856B32"/>
    <w:rPr>
      <w:rFonts w:ascii="OpenSymbol" w:hAnsi="OpenSymbol"/>
    </w:rPr>
  </w:style>
  <w:style w:type="character" w:customStyle="1" w:styleId="Smbolosdenumerao">
    <w:name w:val="Símbolos de numeração"/>
    <w:rsid w:val="00856B32"/>
  </w:style>
  <w:style w:type="paragraph" w:styleId="Ttulo">
    <w:name w:val="Title"/>
    <w:basedOn w:val="Normal"/>
    <w:next w:val="Corpodotexto"/>
    <w:link w:val="TtuloChar"/>
    <w:uiPriority w:val="99"/>
    <w:qFormat/>
    <w:rsid w:val="00856B32"/>
    <w:pPr>
      <w:keepNext/>
      <w:widowControl/>
      <w:suppressAutoHyphens/>
      <w:autoSpaceDE/>
      <w:autoSpaceDN/>
      <w:spacing w:before="240" w:after="120" w:line="276" w:lineRule="auto"/>
      <w:jc w:val="both"/>
    </w:pPr>
    <w:rPr>
      <w:rFonts w:ascii="Liberation Sans" w:eastAsia="Microsoft YaHei" w:hAnsi="Liberation Sans" w:cs="Mangal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99"/>
    <w:rsid w:val="00856B32"/>
    <w:rPr>
      <w:rFonts w:ascii="Liberation Sans" w:eastAsia="Microsoft YaHei" w:hAnsi="Liberation Sans" w:cs="Mangal"/>
      <w:sz w:val="28"/>
      <w:szCs w:val="28"/>
      <w:lang w:val="pt-BR"/>
    </w:rPr>
  </w:style>
  <w:style w:type="paragraph" w:styleId="Lista">
    <w:name w:val="List"/>
    <w:basedOn w:val="Corpodotexto"/>
    <w:rsid w:val="00856B32"/>
    <w:rPr>
      <w:rFonts w:cs="Mangal"/>
    </w:rPr>
  </w:style>
  <w:style w:type="paragraph" w:styleId="Legenda">
    <w:name w:val="caption"/>
    <w:basedOn w:val="Normal"/>
    <w:qFormat/>
    <w:rsid w:val="00856B32"/>
    <w:pPr>
      <w:widowControl/>
      <w:suppressLineNumbers/>
      <w:suppressAutoHyphens/>
      <w:autoSpaceDE/>
      <w:autoSpaceDN/>
      <w:spacing w:before="120" w:after="120" w:line="276" w:lineRule="auto"/>
      <w:jc w:val="both"/>
    </w:pPr>
    <w:rPr>
      <w:rFonts w:eastAsia="SimSun" w:cs="Mangal"/>
      <w:i/>
      <w:iCs/>
      <w:sz w:val="24"/>
      <w:szCs w:val="24"/>
      <w:lang w:eastAsia="en-US" w:bidi="ar-SA"/>
    </w:rPr>
  </w:style>
  <w:style w:type="paragraph" w:customStyle="1" w:styleId="ndice">
    <w:name w:val="Índice"/>
    <w:basedOn w:val="Normal"/>
    <w:rsid w:val="00856B32"/>
    <w:pPr>
      <w:widowControl/>
      <w:suppressLineNumbers/>
      <w:suppressAutoHyphens/>
      <w:autoSpaceDE/>
      <w:autoSpaceDN/>
      <w:spacing w:line="276" w:lineRule="auto"/>
      <w:jc w:val="both"/>
    </w:pPr>
    <w:rPr>
      <w:rFonts w:eastAsia="SimSun" w:cs="Mangal"/>
      <w:lang w:eastAsia="en-US" w:bidi="ar-SA"/>
    </w:rPr>
  </w:style>
  <w:style w:type="character" w:customStyle="1" w:styleId="CabealhoChar1">
    <w:name w:val="Cabeçalho Char1"/>
    <w:basedOn w:val="Fontepargpadro"/>
    <w:uiPriority w:val="99"/>
    <w:rsid w:val="00856B32"/>
    <w:rPr>
      <w:rFonts w:cs="Calibri"/>
    </w:rPr>
  </w:style>
  <w:style w:type="character" w:customStyle="1" w:styleId="CabealhoChar18">
    <w:name w:val="Cabeçalho Char18"/>
    <w:basedOn w:val="Fontepargpadro"/>
    <w:uiPriority w:val="99"/>
    <w:semiHidden/>
    <w:rsid w:val="00856B32"/>
    <w:rPr>
      <w:rFonts w:cs="Calibri"/>
    </w:rPr>
  </w:style>
  <w:style w:type="character" w:customStyle="1" w:styleId="CabealhoChar17">
    <w:name w:val="Cabeçalho Char17"/>
    <w:basedOn w:val="Fontepargpadro"/>
    <w:uiPriority w:val="99"/>
    <w:semiHidden/>
    <w:rsid w:val="00856B32"/>
    <w:rPr>
      <w:rFonts w:cs="Calibri"/>
    </w:rPr>
  </w:style>
  <w:style w:type="character" w:customStyle="1" w:styleId="CabealhoChar16">
    <w:name w:val="Cabeçalho Char16"/>
    <w:basedOn w:val="Fontepargpadro"/>
    <w:uiPriority w:val="99"/>
    <w:semiHidden/>
    <w:rsid w:val="00856B32"/>
    <w:rPr>
      <w:rFonts w:cs="Calibri"/>
    </w:rPr>
  </w:style>
  <w:style w:type="character" w:customStyle="1" w:styleId="CabealhoChar15">
    <w:name w:val="Cabeçalho Char15"/>
    <w:basedOn w:val="Fontepargpadro"/>
    <w:uiPriority w:val="99"/>
    <w:semiHidden/>
    <w:rsid w:val="00856B32"/>
    <w:rPr>
      <w:rFonts w:cs="Calibri"/>
    </w:rPr>
  </w:style>
  <w:style w:type="character" w:customStyle="1" w:styleId="CabealhoChar14">
    <w:name w:val="Cabeçalho Char14"/>
    <w:basedOn w:val="Fontepargpadro"/>
    <w:uiPriority w:val="99"/>
    <w:semiHidden/>
    <w:rsid w:val="00856B32"/>
    <w:rPr>
      <w:rFonts w:cs="Calibri"/>
    </w:rPr>
  </w:style>
  <w:style w:type="character" w:customStyle="1" w:styleId="CabealhoChar13">
    <w:name w:val="Cabeçalho Char13"/>
    <w:basedOn w:val="Fontepargpadro"/>
    <w:uiPriority w:val="99"/>
    <w:semiHidden/>
    <w:rsid w:val="00856B32"/>
    <w:rPr>
      <w:rFonts w:cs="Calibri"/>
    </w:rPr>
  </w:style>
  <w:style w:type="character" w:customStyle="1" w:styleId="CabealhoChar12">
    <w:name w:val="Cabeçalho Char12"/>
    <w:basedOn w:val="Fontepargpadro"/>
    <w:uiPriority w:val="99"/>
    <w:semiHidden/>
    <w:rsid w:val="00856B32"/>
    <w:rPr>
      <w:rFonts w:cs="Calibri"/>
    </w:rPr>
  </w:style>
  <w:style w:type="character" w:customStyle="1" w:styleId="RodapChar1">
    <w:name w:val="Rodapé Char1"/>
    <w:basedOn w:val="Fontepargpadro"/>
    <w:uiPriority w:val="99"/>
    <w:rsid w:val="00856B32"/>
    <w:rPr>
      <w:rFonts w:cs="Calibri"/>
    </w:rPr>
  </w:style>
  <w:style w:type="character" w:customStyle="1" w:styleId="RodapChar18">
    <w:name w:val="Rodapé Char18"/>
    <w:basedOn w:val="Fontepargpadro"/>
    <w:uiPriority w:val="99"/>
    <w:semiHidden/>
    <w:rsid w:val="00856B32"/>
    <w:rPr>
      <w:rFonts w:cs="Calibri"/>
    </w:rPr>
  </w:style>
  <w:style w:type="character" w:customStyle="1" w:styleId="RodapChar17">
    <w:name w:val="Rodapé Char17"/>
    <w:basedOn w:val="Fontepargpadro"/>
    <w:uiPriority w:val="99"/>
    <w:semiHidden/>
    <w:rsid w:val="00856B32"/>
    <w:rPr>
      <w:rFonts w:cs="Calibri"/>
    </w:rPr>
  </w:style>
  <w:style w:type="character" w:customStyle="1" w:styleId="RodapChar16">
    <w:name w:val="Rodapé Char16"/>
    <w:basedOn w:val="Fontepargpadro"/>
    <w:uiPriority w:val="99"/>
    <w:semiHidden/>
    <w:rsid w:val="00856B32"/>
    <w:rPr>
      <w:rFonts w:cs="Calibri"/>
    </w:rPr>
  </w:style>
  <w:style w:type="character" w:customStyle="1" w:styleId="RodapChar15">
    <w:name w:val="Rodapé Char15"/>
    <w:basedOn w:val="Fontepargpadro"/>
    <w:uiPriority w:val="99"/>
    <w:semiHidden/>
    <w:rsid w:val="00856B32"/>
    <w:rPr>
      <w:rFonts w:cs="Calibri"/>
    </w:rPr>
  </w:style>
  <w:style w:type="character" w:customStyle="1" w:styleId="RodapChar14">
    <w:name w:val="Rodapé Char14"/>
    <w:basedOn w:val="Fontepargpadro"/>
    <w:uiPriority w:val="99"/>
    <w:semiHidden/>
    <w:rsid w:val="00856B32"/>
    <w:rPr>
      <w:rFonts w:cs="Calibri"/>
    </w:rPr>
  </w:style>
  <w:style w:type="character" w:customStyle="1" w:styleId="RodapChar13">
    <w:name w:val="Rodapé Char13"/>
    <w:basedOn w:val="Fontepargpadro"/>
    <w:uiPriority w:val="99"/>
    <w:semiHidden/>
    <w:rsid w:val="00856B32"/>
    <w:rPr>
      <w:rFonts w:cs="Calibri"/>
    </w:rPr>
  </w:style>
  <w:style w:type="character" w:customStyle="1" w:styleId="RodapChar12">
    <w:name w:val="Rodapé Char12"/>
    <w:basedOn w:val="Fontepargpadro"/>
    <w:uiPriority w:val="99"/>
    <w:semiHidden/>
    <w:rsid w:val="00856B32"/>
    <w:rPr>
      <w:rFonts w:cs="Calibri"/>
    </w:rPr>
  </w:style>
  <w:style w:type="character" w:customStyle="1" w:styleId="TextodebaloChar1">
    <w:name w:val="Texto de balão Char1"/>
    <w:basedOn w:val="Fontepargpadro"/>
    <w:uiPriority w:val="99"/>
    <w:rsid w:val="00856B32"/>
    <w:rPr>
      <w:rFonts w:ascii="Segoe UI" w:hAnsi="Segoe UI" w:cs="Segoe UI"/>
      <w:sz w:val="18"/>
      <w:szCs w:val="18"/>
    </w:rPr>
  </w:style>
  <w:style w:type="character" w:customStyle="1" w:styleId="TextodebaloChar18">
    <w:name w:val="Texto de balão Char18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7">
    <w:name w:val="Texto de balão Char17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6">
    <w:name w:val="Texto de balão Char16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5">
    <w:name w:val="Texto de balão Char15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4">
    <w:name w:val="Texto de balão Char14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3">
    <w:name w:val="Texto de balão Char13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2">
    <w:name w:val="Texto de balão Char12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paragraph" w:customStyle="1" w:styleId="lista-western">
    <w:name w:val="lista-western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lista-cjk">
    <w:name w:val="lista-cjk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lista-ctl">
    <w:name w:val="lista-ctl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ahoma" w:eastAsia="SimSun" w:hAnsi="Tahoma" w:cs="Tahoma"/>
      <w:color w:val="000000"/>
      <w:sz w:val="24"/>
      <w:szCs w:val="24"/>
      <w:lang w:bidi="ar-SA"/>
    </w:rPr>
  </w:style>
  <w:style w:type="paragraph" w:customStyle="1" w:styleId="cjk">
    <w:name w:val="cjk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ctl">
    <w:name w:val="ctl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tulo41">
    <w:name w:val="Título 41"/>
    <w:basedOn w:val="Normal"/>
    <w:uiPriority w:val="1"/>
    <w:qFormat/>
    <w:rsid w:val="00856B32"/>
    <w:pPr>
      <w:suppressAutoHyphens/>
      <w:autoSpaceDE/>
      <w:autoSpaceDN/>
      <w:jc w:val="both"/>
      <w:outlineLvl w:val="4"/>
    </w:pPr>
    <w:rPr>
      <w:rFonts w:ascii="Verdana" w:eastAsia="SimSun" w:hAnsi="Verdana"/>
      <w:b/>
      <w:bCs/>
      <w:sz w:val="14"/>
      <w:szCs w:val="14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856B32"/>
    <w:pPr>
      <w:suppressAutoHyphens/>
      <w:autoSpaceDE/>
      <w:autoSpaceDN/>
      <w:ind w:left="235"/>
      <w:jc w:val="both"/>
      <w:outlineLvl w:val="1"/>
    </w:pPr>
    <w:rPr>
      <w:rFonts w:ascii="Verdana" w:eastAsia="SimSun" w:hAnsi="Verdana"/>
      <w:b/>
      <w:bCs/>
      <w:sz w:val="32"/>
      <w:szCs w:val="32"/>
      <w:lang w:val="en-US" w:eastAsia="en-US" w:bidi="ar-SA"/>
    </w:rPr>
  </w:style>
  <w:style w:type="paragraph" w:customStyle="1" w:styleId="Ttulo21">
    <w:name w:val="Título 21"/>
    <w:basedOn w:val="Normal"/>
    <w:uiPriority w:val="1"/>
    <w:qFormat/>
    <w:rsid w:val="00856B32"/>
    <w:pPr>
      <w:suppressAutoHyphens/>
      <w:autoSpaceDE/>
      <w:autoSpaceDN/>
      <w:spacing w:before="124"/>
      <w:ind w:left="894"/>
      <w:jc w:val="both"/>
      <w:outlineLvl w:val="2"/>
    </w:pPr>
    <w:rPr>
      <w:rFonts w:ascii="Times New Roman" w:eastAsia="SimSun" w:hAnsi="Times New Roman"/>
      <w:b/>
      <w:bCs/>
      <w:sz w:val="24"/>
      <w:szCs w:val="24"/>
      <w:lang w:val="en-US" w:eastAsia="en-US" w:bidi="ar-SA"/>
    </w:rPr>
  </w:style>
  <w:style w:type="paragraph" w:customStyle="1" w:styleId="Ttulo31">
    <w:name w:val="Título 31"/>
    <w:basedOn w:val="Normal"/>
    <w:uiPriority w:val="1"/>
    <w:qFormat/>
    <w:rsid w:val="00856B32"/>
    <w:pPr>
      <w:suppressAutoHyphens/>
      <w:autoSpaceDE/>
      <w:autoSpaceDN/>
      <w:spacing w:before="37"/>
      <w:ind w:left="433"/>
      <w:jc w:val="both"/>
      <w:outlineLvl w:val="3"/>
    </w:pPr>
    <w:rPr>
      <w:rFonts w:ascii="Verdana" w:eastAsia="SimSun" w:hAnsi="Verdana"/>
      <w:sz w:val="18"/>
      <w:szCs w:val="18"/>
      <w:lang w:val="en-US" w:eastAsia="en-US" w:bidi="ar-SA"/>
    </w:rPr>
  </w:style>
  <w:style w:type="paragraph" w:customStyle="1" w:styleId="Ttulo51">
    <w:name w:val="Título 51"/>
    <w:basedOn w:val="Normal"/>
    <w:uiPriority w:val="1"/>
    <w:qFormat/>
    <w:rsid w:val="00856B32"/>
    <w:pPr>
      <w:suppressAutoHyphens/>
      <w:autoSpaceDE/>
      <w:autoSpaceDN/>
      <w:ind w:left="150"/>
      <w:jc w:val="both"/>
      <w:outlineLvl w:val="5"/>
    </w:pPr>
    <w:rPr>
      <w:rFonts w:ascii="Verdana" w:eastAsia="SimSun" w:hAnsi="Verdana"/>
      <w:b/>
      <w:bCs/>
      <w:i/>
      <w:sz w:val="14"/>
      <w:szCs w:val="14"/>
      <w:lang w:val="en-US" w:eastAsia="en-US" w:bidi="ar-SA"/>
    </w:rPr>
  </w:style>
  <w:style w:type="paragraph" w:customStyle="1" w:styleId="western1">
    <w:name w:val="western1"/>
    <w:basedOn w:val="Normal"/>
    <w:rsid w:val="00856B32"/>
    <w:pPr>
      <w:widowControl/>
      <w:suppressAutoHyphens/>
      <w:autoSpaceDE/>
      <w:autoSpaceDN/>
      <w:spacing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styleId="Reviso">
    <w:name w:val="Revision"/>
    <w:uiPriority w:val="99"/>
    <w:rsid w:val="00856B32"/>
    <w:pPr>
      <w:widowControl/>
      <w:suppressAutoHyphens/>
      <w:autoSpaceDE/>
      <w:autoSpaceDN/>
    </w:pPr>
    <w:rPr>
      <w:rFonts w:ascii="Calibri" w:eastAsia="SimSun" w:hAnsi="Calibri" w:cs="Calibri"/>
      <w:lang w:val="pt-BR"/>
    </w:rPr>
  </w:style>
  <w:style w:type="paragraph" w:customStyle="1" w:styleId="Ttulo10">
    <w:name w:val="Título1"/>
    <w:basedOn w:val="Normal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eastAsia="ar-SA" w:bidi="ar-SA"/>
    </w:rPr>
  </w:style>
  <w:style w:type="paragraph" w:customStyle="1" w:styleId="Ttulododocumento">
    <w:name w:val="Título do documento"/>
    <w:basedOn w:val="Normal"/>
    <w:uiPriority w:val="99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MS Mincho" w:hAnsi="Arial" w:cs="Tahoma"/>
      <w:sz w:val="28"/>
      <w:szCs w:val="28"/>
      <w:lang w:eastAsia="ar-SA" w:bidi="ar-SA"/>
    </w:rPr>
  </w:style>
  <w:style w:type="paragraph" w:customStyle="1" w:styleId="Contedodoquadro">
    <w:name w:val="Conteúdo do quadro"/>
    <w:basedOn w:val="Normal"/>
    <w:qFormat/>
    <w:rsid w:val="00856B32"/>
    <w:pPr>
      <w:widowControl/>
      <w:suppressAutoHyphens/>
      <w:autoSpaceDE/>
      <w:autoSpaceDN/>
      <w:spacing w:line="276" w:lineRule="auto"/>
      <w:jc w:val="both"/>
    </w:pPr>
    <w:rPr>
      <w:rFonts w:eastAsia="SimSun"/>
      <w:lang w:eastAsia="en-US" w:bidi="ar-SA"/>
    </w:rPr>
  </w:style>
  <w:style w:type="character" w:customStyle="1" w:styleId="CabealhoChar11">
    <w:name w:val="Cabeçalho Char11"/>
    <w:basedOn w:val="Fontepargpadro"/>
    <w:uiPriority w:val="99"/>
    <w:semiHidden/>
    <w:rsid w:val="00856B32"/>
    <w:rPr>
      <w:rFonts w:cs="Times New Roman"/>
    </w:rPr>
  </w:style>
  <w:style w:type="character" w:customStyle="1" w:styleId="RodapChar11">
    <w:name w:val="Rodapé Char11"/>
    <w:basedOn w:val="Fontepargpadro"/>
    <w:uiPriority w:val="99"/>
    <w:semiHidden/>
    <w:rsid w:val="00856B32"/>
    <w:rPr>
      <w:rFonts w:cs="Times New Roman"/>
    </w:rPr>
  </w:style>
  <w:style w:type="character" w:customStyle="1" w:styleId="TextodebaloChar11">
    <w:name w:val="Texto de balão Char11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1z1">
    <w:name w:val="WW8Num1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1z2">
    <w:name w:val="WW8Num1z2"/>
    <w:rsid w:val="00856B32"/>
  </w:style>
  <w:style w:type="character" w:customStyle="1" w:styleId="WW8Num1z3">
    <w:name w:val="WW8Num1z3"/>
    <w:rsid w:val="00856B32"/>
  </w:style>
  <w:style w:type="character" w:customStyle="1" w:styleId="WW8Num1z4">
    <w:name w:val="WW8Num1z4"/>
    <w:rsid w:val="00856B32"/>
  </w:style>
  <w:style w:type="character" w:customStyle="1" w:styleId="WW8Num1z5">
    <w:name w:val="WW8Num1z5"/>
    <w:rsid w:val="00856B32"/>
  </w:style>
  <w:style w:type="character" w:customStyle="1" w:styleId="WW8Num1z6">
    <w:name w:val="WW8Num1z6"/>
    <w:rsid w:val="00856B32"/>
  </w:style>
  <w:style w:type="character" w:customStyle="1" w:styleId="WW8Num1z7">
    <w:name w:val="WW8Num1z7"/>
    <w:rsid w:val="00856B32"/>
  </w:style>
  <w:style w:type="character" w:customStyle="1" w:styleId="WW8Num1z8">
    <w:name w:val="WW8Num1z8"/>
    <w:rsid w:val="00856B32"/>
  </w:style>
  <w:style w:type="character" w:customStyle="1" w:styleId="WW8Num2z0">
    <w:name w:val="WW8Num2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2z1">
    <w:name w:val="WW8Num2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2z2">
    <w:name w:val="WW8Num2z2"/>
    <w:rsid w:val="00856B32"/>
  </w:style>
  <w:style w:type="character" w:customStyle="1" w:styleId="WW8Num2z3">
    <w:name w:val="WW8Num2z3"/>
    <w:rsid w:val="00856B32"/>
  </w:style>
  <w:style w:type="character" w:customStyle="1" w:styleId="WW8Num2z4">
    <w:name w:val="WW8Num2z4"/>
    <w:rsid w:val="00856B32"/>
  </w:style>
  <w:style w:type="character" w:customStyle="1" w:styleId="WW8Num2z5">
    <w:name w:val="WW8Num2z5"/>
    <w:rsid w:val="00856B32"/>
  </w:style>
  <w:style w:type="character" w:customStyle="1" w:styleId="WW8Num2z6">
    <w:name w:val="WW8Num2z6"/>
    <w:rsid w:val="00856B32"/>
  </w:style>
  <w:style w:type="character" w:customStyle="1" w:styleId="WW8Num2z7">
    <w:name w:val="WW8Num2z7"/>
    <w:rsid w:val="00856B32"/>
  </w:style>
  <w:style w:type="character" w:customStyle="1" w:styleId="WW8Num2z8">
    <w:name w:val="WW8Num2z8"/>
    <w:rsid w:val="00856B32"/>
  </w:style>
  <w:style w:type="character" w:customStyle="1" w:styleId="WW8Num3z0">
    <w:name w:val="WW8Num3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3z1">
    <w:name w:val="WW8Num3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3z2">
    <w:name w:val="WW8Num3z2"/>
    <w:rsid w:val="00856B32"/>
  </w:style>
  <w:style w:type="character" w:customStyle="1" w:styleId="WW8Num3z3">
    <w:name w:val="WW8Num3z3"/>
    <w:rsid w:val="00856B32"/>
  </w:style>
  <w:style w:type="character" w:customStyle="1" w:styleId="WW8Num3z4">
    <w:name w:val="WW8Num3z4"/>
    <w:rsid w:val="00856B32"/>
  </w:style>
  <w:style w:type="character" w:customStyle="1" w:styleId="WW8Num3z5">
    <w:name w:val="WW8Num3z5"/>
    <w:rsid w:val="00856B32"/>
  </w:style>
  <w:style w:type="character" w:customStyle="1" w:styleId="WW8Num3z6">
    <w:name w:val="WW8Num3z6"/>
    <w:rsid w:val="00856B32"/>
  </w:style>
  <w:style w:type="character" w:customStyle="1" w:styleId="WW8Num3z7">
    <w:name w:val="WW8Num3z7"/>
    <w:rsid w:val="00856B32"/>
  </w:style>
  <w:style w:type="character" w:customStyle="1" w:styleId="WW8Num3z8">
    <w:name w:val="WW8Num3z8"/>
    <w:rsid w:val="00856B32"/>
  </w:style>
  <w:style w:type="character" w:customStyle="1" w:styleId="WW8Num4z0">
    <w:name w:val="WW8Num4z0"/>
    <w:rsid w:val="00856B32"/>
    <w:rPr>
      <w:rFonts w:ascii="StarSymbol" w:hAnsi="StarSymbol"/>
      <w:b/>
      <w:color w:val="auto"/>
      <w:sz w:val="20"/>
      <w:lang w:val="pt-BR" w:eastAsia="x-none"/>
    </w:rPr>
  </w:style>
  <w:style w:type="character" w:customStyle="1" w:styleId="WW8Num4z2">
    <w:name w:val="WW8Num4z2"/>
    <w:rsid w:val="00856B32"/>
  </w:style>
  <w:style w:type="character" w:customStyle="1" w:styleId="WW8Num4z3">
    <w:name w:val="WW8Num4z3"/>
    <w:rsid w:val="00856B32"/>
  </w:style>
  <w:style w:type="character" w:customStyle="1" w:styleId="WW8Num4z4">
    <w:name w:val="WW8Num4z4"/>
    <w:rsid w:val="00856B32"/>
  </w:style>
  <w:style w:type="character" w:customStyle="1" w:styleId="WW8Num4z5">
    <w:name w:val="WW8Num4z5"/>
    <w:rsid w:val="00856B32"/>
  </w:style>
  <w:style w:type="character" w:customStyle="1" w:styleId="WW8Num4z6">
    <w:name w:val="WW8Num4z6"/>
    <w:rsid w:val="00856B32"/>
  </w:style>
  <w:style w:type="character" w:customStyle="1" w:styleId="WW8Num4z7">
    <w:name w:val="WW8Num4z7"/>
    <w:rsid w:val="00856B32"/>
  </w:style>
  <w:style w:type="character" w:customStyle="1" w:styleId="WW8Num4z8">
    <w:name w:val="WW8Num4z8"/>
    <w:rsid w:val="00856B32"/>
  </w:style>
  <w:style w:type="character" w:customStyle="1" w:styleId="WW8Num5z0">
    <w:name w:val="WW8Num5z0"/>
    <w:rsid w:val="00856B32"/>
    <w:rPr>
      <w:rFonts w:ascii="Wingdings" w:hAnsi="Wingdings"/>
      <w:sz w:val="18"/>
    </w:rPr>
  </w:style>
  <w:style w:type="character" w:customStyle="1" w:styleId="WW8Num5z1">
    <w:name w:val="WW8Num5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WW8Num5z2">
    <w:name w:val="WW8Num5z2"/>
    <w:rsid w:val="00856B32"/>
    <w:rPr>
      <w:rFonts w:ascii="StarSymbol" w:hAnsi="StarSymbol"/>
      <w:sz w:val="18"/>
    </w:rPr>
  </w:style>
  <w:style w:type="character" w:customStyle="1" w:styleId="WW8Num5z3">
    <w:name w:val="WW8Num5z3"/>
    <w:rsid w:val="00856B32"/>
    <w:rPr>
      <w:rFonts w:ascii="Wingdings 2" w:hAnsi="Wingdings 2"/>
    </w:rPr>
  </w:style>
  <w:style w:type="character" w:customStyle="1" w:styleId="WW8Num5z4">
    <w:name w:val="WW8Num5z4"/>
    <w:rsid w:val="00856B32"/>
  </w:style>
  <w:style w:type="character" w:customStyle="1" w:styleId="WW8Num5z5">
    <w:name w:val="WW8Num5z5"/>
    <w:rsid w:val="00856B32"/>
  </w:style>
  <w:style w:type="character" w:customStyle="1" w:styleId="WW8Num5z6">
    <w:name w:val="WW8Num5z6"/>
    <w:rsid w:val="00856B32"/>
  </w:style>
  <w:style w:type="character" w:customStyle="1" w:styleId="WW8Num5z7">
    <w:name w:val="WW8Num5z7"/>
    <w:rsid w:val="00856B32"/>
  </w:style>
  <w:style w:type="character" w:customStyle="1" w:styleId="WW8Num5z8">
    <w:name w:val="WW8Num5z8"/>
    <w:rsid w:val="00856B32"/>
  </w:style>
  <w:style w:type="character" w:customStyle="1" w:styleId="WW8Num4z1">
    <w:name w:val="WW8Num4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Fontepargpadro6">
    <w:name w:val="Fonte parág. padrão6"/>
    <w:rsid w:val="00856B32"/>
  </w:style>
  <w:style w:type="character" w:customStyle="1" w:styleId="Fontepargpadro5">
    <w:name w:val="Fonte parág. padrão5"/>
    <w:rsid w:val="00856B32"/>
  </w:style>
  <w:style w:type="character" w:customStyle="1" w:styleId="Fontepargpadro4">
    <w:name w:val="Fonte parág. padrão4"/>
    <w:rsid w:val="00856B32"/>
  </w:style>
  <w:style w:type="character" w:customStyle="1" w:styleId="Fontepargpadro3">
    <w:name w:val="Fonte parág. padrão3"/>
    <w:rsid w:val="00856B32"/>
  </w:style>
  <w:style w:type="character" w:customStyle="1" w:styleId="WW8Num6z0">
    <w:name w:val="WW8Num6z0"/>
    <w:rsid w:val="00856B32"/>
    <w:rPr>
      <w:rFonts w:ascii="Wingdings" w:hAnsi="Wingdings"/>
      <w:sz w:val="18"/>
    </w:rPr>
  </w:style>
  <w:style w:type="character" w:customStyle="1" w:styleId="WW8Num6z1">
    <w:name w:val="WW8Num6z1"/>
    <w:rsid w:val="00856B32"/>
    <w:rPr>
      <w:rFonts w:ascii="Symbol" w:hAnsi="Symbol"/>
      <w:b/>
      <w:color w:val="auto"/>
      <w:sz w:val="18"/>
      <w:lang w:val="pt-BR" w:eastAsia="x-none"/>
    </w:rPr>
  </w:style>
  <w:style w:type="character" w:customStyle="1" w:styleId="WW8Num7z0">
    <w:name w:val="WW8Num7z0"/>
    <w:rsid w:val="00856B32"/>
    <w:rPr>
      <w:rFonts w:ascii="Symbol" w:hAnsi="Symbol"/>
      <w:sz w:val="18"/>
    </w:rPr>
  </w:style>
  <w:style w:type="character" w:customStyle="1" w:styleId="WW8Num7z1">
    <w:name w:val="WW8Num7z1"/>
    <w:rsid w:val="00856B32"/>
    <w:rPr>
      <w:rFonts w:ascii="OpenSymbol" w:hAnsi="OpenSymbol"/>
      <w:sz w:val="18"/>
    </w:rPr>
  </w:style>
  <w:style w:type="character" w:customStyle="1" w:styleId="Absatz-Standardschriftart">
    <w:name w:val="Absatz-Standardschriftart"/>
    <w:rsid w:val="00856B32"/>
  </w:style>
  <w:style w:type="character" w:customStyle="1" w:styleId="WW-Absatz-Standardschriftart">
    <w:name w:val="WW-Absatz-Standardschriftart"/>
    <w:rsid w:val="00856B32"/>
  </w:style>
  <w:style w:type="character" w:customStyle="1" w:styleId="WW-Absatz-Standardschriftart1">
    <w:name w:val="WW-Absatz-Standardschriftart1"/>
    <w:rsid w:val="00856B32"/>
  </w:style>
  <w:style w:type="character" w:customStyle="1" w:styleId="WW-Absatz-Standardschriftart11">
    <w:name w:val="WW-Absatz-Standardschriftart11"/>
    <w:rsid w:val="00856B32"/>
  </w:style>
  <w:style w:type="character" w:customStyle="1" w:styleId="WW-Absatz-Standardschriftart111">
    <w:name w:val="WW-Absatz-Standardschriftart111"/>
    <w:rsid w:val="00856B32"/>
  </w:style>
  <w:style w:type="character" w:customStyle="1" w:styleId="WW-Absatz-Standardschriftart1111">
    <w:name w:val="WW-Absatz-Standardschriftart1111"/>
    <w:rsid w:val="00856B32"/>
  </w:style>
  <w:style w:type="character" w:customStyle="1" w:styleId="WW-Absatz-Standardschriftart11111">
    <w:name w:val="WW-Absatz-Standardschriftart11111"/>
    <w:rsid w:val="00856B32"/>
  </w:style>
  <w:style w:type="character" w:customStyle="1" w:styleId="WW-Absatz-Standardschriftart111111">
    <w:name w:val="WW-Absatz-Standardschriftart111111"/>
    <w:rsid w:val="00856B32"/>
  </w:style>
  <w:style w:type="character" w:customStyle="1" w:styleId="WW-Absatz-Standardschriftart1111111">
    <w:name w:val="WW-Absatz-Standardschriftart1111111"/>
    <w:rsid w:val="00856B32"/>
  </w:style>
  <w:style w:type="character" w:customStyle="1" w:styleId="WW-Absatz-Standardschriftart11111111">
    <w:name w:val="WW-Absatz-Standardschriftart11111111"/>
    <w:rsid w:val="00856B32"/>
  </w:style>
  <w:style w:type="character" w:customStyle="1" w:styleId="WW-Absatz-Standardschriftart111111111">
    <w:name w:val="WW-Absatz-Standardschriftart111111111"/>
    <w:rsid w:val="00856B32"/>
  </w:style>
  <w:style w:type="character" w:customStyle="1" w:styleId="WW-Absatz-Standardschriftart1111111111">
    <w:name w:val="WW-Absatz-Standardschriftart1111111111"/>
    <w:rsid w:val="00856B32"/>
  </w:style>
  <w:style w:type="character" w:customStyle="1" w:styleId="WW-Absatz-Standardschriftart11111111111">
    <w:name w:val="WW-Absatz-Standardschriftart11111111111"/>
    <w:rsid w:val="00856B32"/>
  </w:style>
  <w:style w:type="character" w:customStyle="1" w:styleId="WW-Absatz-Standardschriftart111111111111">
    <w:name w:val="WW-Absatz-Standardschriftart111111111111"/>
    <w:rsid w:val="00856B32"/>
  </w:style>
  <w:style w:type="character" w:customStyle="1" w:styleId="WW-Absatz-Standardschriftart1111111111111">
    <w:name w:val="WW-Absatz-Standardschriftart1111111111111"/>
    <w:rsid w:val="00856B32"/>
  </w:style>
  <w:style w:type="character" w:customStyle="1" w:styleId="WW-Absatz-Standardschriftart11111111111111">
    <w:name w:val="WW-Absatz-Standardschriftart11111111111111"/>
    <w:rsid w:val="00856B32"/>
  </w:style>
  <w:style w:type="character" w:customStyle="1" w:styleId="WW-Absatz-Standardschriftart111111111111111">
    <w:name w:val="WW-Absatz-Standardschriftart111111111111111"/>
    <w:rsid w:val="00856B32"/>
  </w:style>
  <w:style w:type="character" w:customStyle="1" w:styleId="WW-Absatz-Standardschriftart1111111111111111">
    <w:name w:val="WW-Absatz-Standardschriftart1111111111111111"/>
    <w:rsid w:val="00856B32"/>
  </w:style>
  <w:style w:type="character" w:customStyle="1" w:styleId="WW-Absatz-Standardschriftart11111111111111111">
    <w:name w:val="WW-Absatz-Standardschriftart11111111111111111"/>
    <w:rsid w:val="00856B32"/>
  </w:style>
  <w:style w:type="character" w:customStyle="1" w:styleId="WW-Absatz-Standardschriftart111111111111111111">
    <w:name w:val="WW-Absatz-Standardschriftart111111111111111111"/>
    <w:rsid w:val="00856B32"/>
  </w:style>
  <w:style w:type="character" w:customStyle="1" w:styleId="WW-Absatz-Standardschriftart1111111111111111111">
    <w:name w:val="WW-Absatz-Standardschriftart1111111111111111111"/>
    <w:rsid w:val="00856B32"/>
  </w:style>
  <w:style w:type="character" w:customStyle="1" w:styleId="WW-Absatz-Standardschriftart11111111111111111111">
    <w:name w:val="WW-Absatz-Standardschriftart11111111111111111111"/>
    <w:rsid w:val="00856B32"/>
  </w:style>
  <w:style w:type="character" w:customStyle="1" w:styleId="WW-Absatz-Standardschriftart111111111111111111111">
    <w:name w:val="WW-Absatz-Standardschriftart111111111111111111111"/>
    <w:rsid w:val="00856B32"/>
  </w:style>
  <w:style w:type="character" w:customStyle="1" w:styleId="WW-Absatz-Standardschriftart1111111111111111111111">
    <w:name w:val="WW-Absatz-Standardschriftart1111111111111111111111"/>
    <w:rsid w:val="00856B32"/>
  </w:style>
  <w:style w:type="character" w:customStyle="1" w:styleId="WW-Absatz-Standardschriftart11111111111111111111111">
    <w:name w:val="WW-Absatz-Standardschriftart11111111111111111111111"/>
    <w:rsid w:val="00856B32"/>
  </w:style>
  <w:style w:type="character" w:customStyle="1" w:styleId="WW-Absatz-Standardschriftart111111111111111111111111">
    <w:name w:val="WW-Absatz-Standardschriftart111111111111111111111111"/>
    <w:rsid w:val="00856B32"/>
  </w:style>
  <w:style w:type="character" w:customStyle="1" w:styleId="WW-Absatz-Standardschriftart1111111111111111111111111">
    <w:name w:val="WW-Absatz-Standardschriftart1111111111111111111111111"/>
    <w:rsid w:val="00856B32"/>
  </w:style>
  <w:style w:type="character" w:customStyle="1" w:styleId="WW-Absatz-Standardschriftart11111111111111111111111111">
    <w:name w:val="WW-Absatz-Standardschriftart11111111111111111111111111"/>
    <w:rsid w:val="00856B32"/>
  </w:style>
  <w:style w:type="character" w:customStyle="1" w:styleId="WW-Absatz-Standardschriftart111111111111111111111111111">
    <w:name w:val="WW-Absatz-Standardschriftart111111111111111111111111111"/>
    <w:rsid w:val="00856B32"/>
  </w:style>
  <w:style w:type="character" w:customStyle="1" w:styleId="WW-Absatz-Standardschriftart1111111111111111111111111111">
    <w:name w:val="WW-Absatz-Standardschriftart1111111111111111111111111111"/>
    <w:rsid w:val="00856B32"/>
  </w:style>
  <w:style w:type="character" w:customStyle="1" w:styleId="WW-Absatz-Standardschriftart11111111111111111111111111111">
    <w:name w:val="WW-Absatz-Standardschriftart11111111111111111111111111111"/>
    <w:rsid w:val="00856B32"/>
  </w:style>
  <w:style w:type="character" w:customStyle="1" w:styleId="WW-Absatz-Standardschriftart111111111111111111111111111111">
    <w:name w:val="WW-Absatz-Standardschriftart111111111111111111111111111111"/>
    <w:rsid w:val="00856B32"/>
  </w:style>
  <w:style w:type="character" w:customStyle="1" w:styleId="WW-Absatz-Standardschriftart1111111111111111111111111111111">
    <w:name w:val="WW-Absatz-Standardschriftart1111111111111111111111111111111"/>
    <w:rsid w:val="00856B32"/>
  </w:style>
  <w:style w:type="character" w:customStyle="1" w:styleId="WW-Absatz-Standardschriftart11111111111111111111111111111111">
    <w:name w:val="WW-Absatz-Standardschriftart11111111111111111111111111111111"/>
    <w:rsid w:val="00856B32"/>
  </w:style>
  <w:style w:type="character" w:customStyle="1" w:styleId="WW-Absatz-Standardschriftart111111111111111111111111111111111">
    <w:name w:val="WW-Absatz-Standardschriftart111111111111111111111111111111111"/>
    <w:rsid w:val="00856B32"/>
  </w:style>
  <w:style w:type="character" w:customStyle="1" w:styleId="WW-Absatz-Standardschriftart1111111111111111111111111111111111">
    <w:name w:val="WW-Absatz-Standardschriftart1111111111111111111111111111111111"/>
    <w:rsid w:val="00856B32"/>
  </w:style>
  <w:style w:type="character" w:customStyle="1" w:styleId="WW-Absatz-Standardschriftart11111111111111111111111111111111111">
    <w:name w:val="WW-Absatz-Standardschriftart11111111111111111111111111111111111"/>
    <w:rsid w:val="00856B32"/>
  </w:style>
  <w:style w:type="character" w:customStyle="1" w:styleId="WW-Absatz-Standardschriftart111111111111111111111111111111111111">
    <w:name w:val="WW-Absatz-Standardschriftart111111111111111111111111111111111111"/>
    <w:rsid w:val="00856B32"/>
  </w:style>
  <w:style w:type="character" w:customStyle="1" w:styleId="WW-Absatz-Standardschriftart1111111111111111111111111111111111111">
    <w:name w:val="WW-Absatz-Standardschriftart1111111111111111111111111111111111111"/>
    <w:rsid w:val="00856B32"/>
  </w:style>
  <w:style w:type="character" w:customStyle="1" w:styleId="WW-Absatz-Standardschriftart11111111111111111111111111111111111111">
    <w:name w:val="WW-Absatz-Standardschriftart11111111111111111111111111111111111111"/>
    <w:rsid w:val="00856B32"/>
  </w:style>
  <w:style w:type="character" w:customStyle="1" w:styleId="WW-Absatz-Standardschriftart111111111111111111111111111111111111111">
    <w:name w:val="WW-Absatz-Standardschriftart111111111111111111111111111111111111111"/>
    <w:rsid w:val="00856B32"/>
  </w:style>
  <w:style w:type="character" w:customStyle="1" w:styleId="WW-Absatz-Standardschriftart1111111111111111111111111111111111111111">
    <w:name w:val="WW-Absatz-Standardschriftart1111111111111111111111111111111111111111"/>
    <w:rsid w:val="00856B32"/>
  </w:style>
  <w:style w:type="character" w:customStyle="1" w:styleId="WW-Absatz-Standardschriftart11111111111111111111111111111111111111111">
    <w:name w:val="WW-Absatz-Standardschriftart11111111111111111111111111111111111111111"/>
    <w:rsid w:val="00856B32"/>
  </w:style>
  <w:style w:type="character" w:customStyle="1" w:styleId="WW-Absatz-Standardschriftart111111111111111111111111111111111111111111">
    <w:name w:val="WW-Absatz-Standardschriftart111111111111111111111111111111111111111111"/>
    <w:rsid w:val="00856B32"/>
  </w:style>
  <w:style w:type="character" w:customStyle="1" w:styleId="WW-Absatz-Standardschriftart1111111111111111111111111111111111111111111">
    <w:name w:val="WW-Absatz-Standardschriftart1111111111111111111111111111111111111111111"/>
    <w:rsid w:val="00856B32"/>
  </w:style>
  <w:style w:type="character" w:customStyle="1" w:styleId="WW-Absatz-Standardschriftart11111111111111111111111111111111111111111111">
    <w:name w:val="WW-Absatz-Standardschriftart11111111111111111111111111111111111111111111"/>
    <w:rsid w:val="00856B32"/>
  </w:style>
  <w:style w:type="character" w:customStyle="1" w:styleId="WW-Absatz-Standardschriftart111111111111111111111111111111111111111111111">
    <w:name w:val="WW-Absatz-Standardschriftart111111111111111111111111111111111111111111111"/>
    <w:rsid w:val="00856B32"/>
  </w:style>
  <w:style w:type="character" w:customStyle="1" w:styleId="WW-Absatz-Standardschriftart1111111111111111111111111111111111111111111111">
    <w:name w:val="WW-Absatz-Standardschriftart1111111111111111111111111111111111111111111111"/>
    <w:rsid w:val="00856B32"/>
  </w:style>
  <w:style w:type="character" w:customStyle="1" w:styleId="WW-Absatz-Standardschriftart11111111111111111111111111111111111111111111111">
    <w:name w:val="WW-Absatz-Standardschriftart11111111111111111111111111111111111111111111111"/>
    <w:rsid w:val="00856B32"/>
  </w:style>
  <w:style w:type="character" w:customStyle="1" w:styleId="WW-Absatz-Standardschriftart111111111111111111111111111111111111111111111111">
    <w:name w:val="WW-Absatz-Standardschriftart111111111111111111111111111111111111111111111111"/>
    <w:rsid w:val="00856B32"/>
  </w:style>
  <w:style w:type="character" w:customStyle="1" w:styleId="WW-Absatz-Standardschriftart1111111111111111111111111111111111111111111111111">
    <w:name w:val="WW-Absatz-Standardschriftart1111111111111111111111111111111111111111111111111"/>
    <w:rsid w:val="00856B3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56B3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56B3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56B3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56B3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56B32"/>
  </w:style>
  <w:style w:type="character" w:customStyle="1" w:styleId="WW8Num8z0">
    <w:name w:val="WW8Num8z0"/>
    <w:rsid w:val="00856B3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56B3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56B3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56B3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56B3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56B3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56B3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56B3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56B3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56B3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56B3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56B3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56B3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56B3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56B3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56B3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56B3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56B3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8Num6z2">
    <w:name w:val="WW8Num6z2"/>
    <w:rsid w:val="00856B32"/>
    <w:rPr>
      <w:rFonts w:ascii="StarSymbol" w:hAnsi="StarSymbol"/>
      <w:sz w:val="18"/>
    </w:rPr>
  </w:style>
  <w:style w:type="character" w:customStyle="1" w:styleId="WW8Num7z2">
    <w:name w:val="WW8Num7z2"/>
    <w:rsid w:val="00856B32"/>
    <w:rPr>
      <w:rFonts w:ascii="StarSymbol" w:hAnsi="StarSymbol"/>
      <w:sz w:val="18"/>
    </w:rPr>
  </w:style>
  <w:style w:type="character" w:customStyle="1" w:styleId="WW8Num8z1">
    <w:name w:val="WW8Num8z1"/>
    <w:rsid w:val="00856B32"/>
    <w:rPr>
      <w:rFonts w:ascii="Wingdings 2" w:hAnsi="Wingdings 2"/>
      <w:sz w:val="18"/>
    </w:rPr>
  </w:style>
  <w:style w:type="character" w:customStyle="1" w:styleId="WW8Num8z2">
    <w:name w:val="WW8Num8z2"/>
    <w:rsid w:val="00856B32"/>
    <w:rPr>
      <w:rFonts w:ascii="StarSymbol" w:hAnsi="StarSymbol"/>
      <w:sz w:val="18"/>
    </w:rPr>
  </w:style>
  <w:style w:type="character" w:customStyle="1" w:styleId="WW8Num9z0">
    <w:name w:val="WW8Num9z0"/>
    <w:rsid w:val="00856B32"/>
    <w:rPr>
      <w:rFonts w:ascii="StarSymbol" w:hAnsi="StarSymbol"/>
      <w:sz w:val="18"/>
    </w:rPr>
  </w:style>
  <w:style w:type="character" w:customStyle="1" w:styleId="WW8Num9z1">
    <w:name w:val="WW8Num9z1"/>
    <w:rsid w:val="00856B32"/>
    <w:rPr>
      <w:rFonts w:ascii="Wingdings 2" w:hAnsi="Wingdings 2"/>
      <w:sz w:val="18"/>
    </w:rPr>
  </w:style>
  <w:style w:type="character" w:customStyle="1" w:styleId="WW8Num9z2">
    <w:name w:val="WW8Num9z2"/>
    <w:rsid w:val="00856B32"/>
    <w:rPr>
      <w:rFonts w:ascii="StarSymbol" w:hAnsi="StarSymbol"/>
      <w:sz w:val="18"/>
    </w:rPr>
  </w:style>
  <w:style w:type="character" w:customStyle="1" w:styleId="WW8Num10z0">
    <w:name w:val="WW8Num10z0"/>
    <w:rsid w:val="00856B32"/>
    <w:rPr>
      <w:rFonts w:ascii="Wingdings" w:hAnsi="Wingdings"/>
      <w:sz w:val="18"/>
    </w:rPr>
  </w:style>
  <w:style w:type="character" w:customStyle="1" w:styleId="WW8Num10z1">
    <w:name w:val="WW8Num10z1"/>
    <w:rsid w:val="00856B32"/>
    <w:rPr>
      <w:rFonts w:ascii="Wingdings 2" w:hAnsi="Wingdings 2"/>
      <w:sz w:val="18"/>
    </w:rPr>
  </w:style>
  <w:style w:type="character" w:customStyle="1" w:styleId="WW8Num10z2">
    <w:name w:val="WW8Num10z2"/>
    <w:rsid w:val="00856B32"/>
    <w:rPr>
      <w:rFonts w:ascii="StarSymbol" w:hAnsi="StarSymbol"/>
      <w:sz w:val="18"/>
    </w:rPr>
  </w:style>
  <w:style w:type="character" w:customStyle="1" w:styleId="WW8Num11z0">
    <w:name w:val="WW8Num11z0"/>
    <w:rsid w:val="00856B32"/>
    <w:rPr>
      <w:rFonts w:ascii="Wingdings" w:hAnsi="Wingdings"/>
      <w:sz w:val="18"/>
    </w:rPr>
  </w:style>
  <w:style w:type="character" w:customStyle="1" w:styleId="WW8Num11z1">
    <w:name w:val="WW8Num11z1"/>
    <w:rsid w:val="00856B32"/>
    <w:rPr>
      <w:rFonts w:ascii="Wingdings 2" w:hAnsi="Wingdings 2"/>
      <w:sz w:val="18"/>
    </w:rPr>
  </w:style>
  <w:style w:type="character" w:customStyle="1" w:styleId="WW8Num11z2">
    <w:name w:val="WW8Num11z2"/>
    <w:rsid w:val="00856B32"/>
    <w:rPr>
      <w:rFonts w:ascii="StarSymbol" w:hAnsi="StarSymbol"/>
      <w:sz w:val="18"/>
    </w:rPr>
  </w:style>
  <w:style w:type="character" w:customStyle="1" w:styleId="WW8Num12z0">
    <w:name w:val="WW8Num12z0"/>
    <w:rsid w:val="00856B32"/>
    <w:rPr>
      <w:rFonts w:ascii="Wingdings" w:hAnsi="Wingdings"/>
      <w:sz w:val="18"/>
    </w:rPr>
  </w:style>
  <w:style w:type="character" w:customStyle="1" w:styleId="WW8Num12z1">
    <w:name w:val="WW8Num12z1"/>
    <w:rsid w:val="00856B32"/>
    <w:rPr>
      <w:rFonts w:ascii="Wingdings 2" w:hAnsi="Wingdings 2"/>
      <w:sz w:val="18"/>
    </w:rPr>
  </w:style>
  <w:style w:type="character" w:customStyle="1" w:styleId="WW8Num12z2">
    <w:name w:val="WW8Num12z2"/>
    <w:rsid w:val="00856B32"/>
    <w:rPr>
      <w:rFonts w:ascii="StarSymbol" w:hAnsi="StarSymbol"/>
      <w:sz w:val="18"/>
    </w:rPr>
  </w:style>
  <w:style w:type="character" w:customStyle="1" w:styleId="WW8Num13z0">
    <w:name w:val="WW8Num13z0"/>
    <w:rsid w:val="00856B32"/>
    <w:rPr>
      <w:rFonts w:ascii="Wingdings" w:hAnsi="Wingdings"/>
      <w:sz w:val="18"/>
    </w:rPr>
  </w:style>
  <w:style w:type="character" w:customStyle="1" w:styleId="WW8Num13z1">
    <w:name w:val="WW8Num13z1"/>
    <w:rsid w:val="00856B32"/>
    <w:rPr>
      <w:rFonts w:ascii="Wingdings 2" w:hAnsi="Wingdings 2"/>
      <w:sz w:val="18"/>
    </w:rPr>
  </w:style>
  <w:style w:type="character" w:customStyle="1" w:styleId="WW8Num13z2">
    <w:name w:val="WW8Num13z2"/>
    <w:rsid w:val="00856B32"/>
    <w:rPr>
      <w:rFonts w:ascii="StarSymbol" w:hAnsi="Star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Smbolosdemarca">
    <w:name w:val="Símbolos de marca"/>
    <w:rsid w:val="00856B32"/>
    <w:rPr>
      <w:rFonts w:ascii="StarSymbol" w:hAnsi="StarSymbol"/>
      <w:sz w:val="18"/>
    </w:rPr>
  </w:style>
  <w:style w:type="character" w:customStyle="1" w:styleId="WW-Smbolosdemarca">
    <w:name w:val="WW-Símbolos de marca"/>
    <w:rsid w:val="00856B32"/>
    <w:rPr>
      <w:rFonts w:ascii="StarSymbol" w:hAnsi="StarSymbol"/>
      <w:sz w:val="18"/>
    </w:rPr>
  </w:style>
  <w:style w:type="character" w:customStyle="1" w:styleId="WW-Smbolosdemarca1">
    <w:name w:val="WW-Símbolos de marca1"/>
    <w:rsid w:val="00856B32"/>
    <w:rPr>
      <w:rFonts w:ascii="StarSymbol" w:hAnsi="StarSymbol"/>
      <w:sz w:val="18"/>
    </w:rPr>
  </w:style>
  <w:style w:type="character" w:customStyle="1" w:styleId="WW-Smbolosdemarca11">
    <w:name w:val="WW-Símbolos de marca11"/>
    <w:rsid w:val="00856B32"/>
    <w:rPr>
      <w:rFonts w:ascii="StarSymbol" w:hAnsi="StarSymbol"/>
      <w:sz w:val="18"/>
    </w:rPr>
  </w:style>
  <w:style w:type="character" w:customStyle="1" w:styleId="WW-Smbolosdemarca111">
    <w:name w:val="WW-Símbolos de marca111"/>
    <w:rsid w:val="00856B32"/>
    <w:rPr>
      <w:rFonts w:ascii="StarSymbol" w:hAnsi="StarSymbol"/>
      <w:sz w:val="18"/>
    </w:rPr>
  </w:style>
  <w:style w:type="character" w:customStyle="1" w:styleId="WW-Smbolosdemarca1111">
    <w:name w:val="WW-Símbolos de marca1111"/>
    <w:rsid w:val="00856B32"/>
    <w:rPr>
      <w:rFonts w:ascii="StarSymbol" w:hAnsi="StarSymbol"/>
      <w:sz w:val="18"/>
    </w:rPr>
  </w:style>
  <w:style w:type="character" w:customStyle="1" w:styleId="WW-Smbolosdemarca11111">
    <w:name w:val="WW-Símbolos de marca11111"/>
    <w:rsid w:val="00856B32"/>
    <w:rPr>
      <w:rFonts w:ascii="StarSymbol" w:hAnsi="StarSymbol"/>
      <w:sz w:val="18"/>
    </w:rPr>
  </w:style>
  <w:style w:type="character" w:customStyle="1" w:styleId="WW-Smbolosdemarca111111">
    <w:name w:val="WW-Símbolos de marca111111"/>
    <w:rsid w:val="00856B32"/>
    <w:rPr>
      <w:rFonts w:ascii="StarSymbol" w:hAnsi="StarSymbol"/>
      <w:sz w:val="18"/>
    </w:rPr>
  </w:style>
  <w:style w:type="character" w:customStyle="1" w:styleId="WW-Smbolosdemarca1111111">
    <w:name w:val="WW-Símbolos de marca1111111"/>
    <w:rsid w:val="00856B32"/>
    <w:rPr>
      <w:rFonts w:ascii="StarSymbol" w:hAnsi="StarSymbol"/>
      <w:sz w:val="18"/>
    </w:rPr>
  </w:style>
  <w:style w:type="character" w:customStyle="1" w:styleId="WW-Smbolosdemarca11111111">
    <w:name w:val="WW-Símbolos de marca11111111"/>
    <w:rsid w:val="00856B32"/>
    <w:rPr>
      <w:rFonts w:ascii="StarSymbol" w:hAnsi="StarSymbol"/>
      <w:sz w:val="18"/>
    </w:rPr>
  </w:style>
  <w:style w:type="character" w:customStyle="1" w:styleId="WW-Smbolosdemarca111111111">
    <w:name w:val="WW-Símbolos de marca111111111"/>
    <w:rsid w:val="00856B32"/>
    <w:rPr>
      <w:rFonts w:ascii="StarSymbol" w:hAnsi="StarSymbol"/>
      <w:sz w:val="18"/>
    </w:rPr>
  </w:style>
  <w:style w:type="character" w:customStyle="1" w:styleId="WW-Smbolosdemarca1111111111">
    <w:name w:val="WW-Símbolos de marca1111111111"/>
    <w:rsid w:val="00856B32"/>
    <w:rPr>
      <w:rFonts w:ascii="StarSymbol" w:hAnsi="StarSymbol"/>
      <w:sz w:val="18"/>
    </w:rPr>
  </w:style>
  <w:style w:type="character" w:customStyle="1" w:styleId="WW-Smbolosdemarca11111111111">
    <w:name w:val="WW-Símbolos de marca11111111111"/>
    <w:rsid w:val="00856B32"/>
    <w:rPr>
      <w:rFonts w:ascii="StarSymbol" w:hAnsi="StarSymbol"/>
      <w:sz w:val="18"/>
    </w:rPr>
  </w:style>
  <w:style w:type="character" w:customStyle="1" w:styleId="WW-Smbolosdemarca111111111111">
    <w:name w:val="WW-Símbolos de marca111111111111"/>
    <w:rsid w:val="00856B32"/>
    <w:rPr>
      <w:rFonts w:ascii="StarSymbol" w:hAnsi="StarSymbol"/>
      <w:sz w:val="18"/>
    </w:rPr>
  </w:style>
  <w:style w:type="character" w:customStyle="1" w:styleId="WW-Smbolosdemarca1111111111111">
    <w:name w:val="WW-Símbolos de marca1111111111111"/>
    <w:rsid w:val="00856B32"/>
    <w:rPr>
      <w:rFonts w:ascii="StarSymbol" w:hAnsi="StarSymbol"/>
      <w:sz w:val="18"/>
    </w:rPr>
  </w:style>
  <w:style w:type="character" w:customStyle="1" w:styleId="WW-Smbolosdemarca11111111111111">
    <w:name w:val="WW-Símbolos de marca11111111111111"/>
    <w:rsid w:val="00856B32"/>
    <w:rPr>
      <w:rFonts w:ascii="StarSymbol" w:hAnsi="StarSymbol"/>
      <w:sz w:val="18"/>
    </w:rPr>
  </w:style>
  <w:style w:type="character" w:customStyle="1" w:styleId="WW-Smbolosdemarca111111111111111">
    <w:name w:val="WW-Símbolos de marca111111111111111"/>
    <w:rsid w:val="00856B32"/>
    <w:rPr>
      <w:rFonts w:ascii="StarSymbol" w:hAnsi="StarSymbol"/>
      <w:sz w:val="18"/>
    </w:rPr>
  </w:style>
  <w:style w:type="character" w:customStyle="1" w:styleId="WW-Smbolosdemarca1111111111111111">
    <w:name w:val="WW-Símbolos de marca1111111111111111"/>
    <w:rsid w:val="00856B32"/>
    <w:rPr>
      <w:rFonts w:ascii="StarSymbol" w:hAnsi="StarSymbol"/>
      <w:sz w:val="18"/>
    </w:rPr>
  </w:style>
  <w:style w:type="character" w:customStyle="1" w:styleId="WW-Smbolosdemarca11111111111111111">
    <w:name w:val="WW-Símbolos de marca11111111111111111"/>
    <w:rsid w:val="00856B32"/>
    <w:rPr>
      <w:rFonts w:ascii="StarSymbol" w:hAnsi="StarSymbol"/>
      <w:sz w:val="18"/>
    </w:rPr>
  </w:style>
  <w:style w:type="character" w:customStyle="1" w:styleId="WW-Smbolosdemarca111111111111111111">
    <w:name w:val="WW-Símbolos de marca111111111111111111"/>
    <w:rsid w:val="00856B32"/>
    <w:rPr>
      <w:rFonts w:ascii="StarSymbol" w:hAnsi="StarSymbol"/>
      <w:sz w:val="18"/>
    </w:rPr>
  </w:style>
  <w:style w:type="character" w:customStyle="1" w:styleId="WW-Smbolosdemarca1111111111111111111">
    <w:name w:val="WW-Símbolos de marca1111111111111111111"/>
    <w:rsid w:val="00856B32"/>
    <w:rPr>
      <w:rFonts w:ascii="StarSymbol" w:hAnsi="StarSymbol"/>
      <w:sz w:val="18"/>
    </w:rPr>
  </w:style>
  <w:style w:type="character" w:customStyle="1" w:styleId="WW-Smbolosdemarca11111111111111111111">
    <w:name w:val="WW-Símbolos de marca11111111111111111111"/>
    <w:rsid w:val="00856B32"/>
    <w:rPr>
      <w:rFonts w:ascii="StarSymbol" w:hAnsi="StarSymbol"/>
      <w:sz w:val="18"/>
    </w:rPr>
  </w:style>
  <w:style w:type="character" w:customStyle="1" w:styleId="WW-Smbolosdemarca111111111111111111111">
    <w:name w:val="WW-Símbolos de marca111111111111111111111"/>
    <w:rsid w:val="00856B32"/>
    <w:rPr>
      <w:rFonts w:ascii="StarSymbol" w:hAnsi="StarSymbol"/>
      <w:sz w:val="18"/>
    </w:rPr>
  </w:style>
  <w:style w:type="character" w:customStyle="1" w:styleId="WW-Smbolosdemarca1111111111111111111111">
    <w:name w:val="WW-Símbolos de marca1111111111111111111111"/>
    <w:rsid w:val="00856B32"/>
    <w:rPr>
      <w:rFonts w:ascii="StarSymbol" w:hAnsi="StarSymbol"/>
      <w:sz w:val="18"/>
    </w:rPr>
  </w:style>
  <w:style w:type="character" w:customStyle="1" w:styleId="WW-Smbolosdemarca11111111111111111111111">
    <w:name w:val="WW-Símbolos de marca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">
    <w:name w:val="WW-Símbolos de marca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">
    <w:name w:val="WW-Símbolos de marca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">
    <w:name w:val="WW-Símbolos de marca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">
    <w:name w:val="WW-Símbolos de marca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">
    <w:name w:val="WW-Símbolos de marca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">
    <w:name w:val="WW-Símbolos de marca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">
    <w:name w:val="WW-Símbolos de marca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">
    <w:name w:val="WW-Símbolos de marca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">
    <w:name w:val="WW-Símbolos de marca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">
    <w:name w:val="WW-Símbolos de marca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">
    <w:name w:val="WW-Símbolos de marca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">
    <w:name w:val="WW-Símbolos de marca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">
    <w:name w:val="WW-Símbolos de marca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">
    <w:name w:val="WW-Símbolos de marca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">
    <w:name w:val="WW-Símbolos de marca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">
    <w:name w:val="WW-Símbolos de marca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">
    <w:name w:val="WW-Símbolos de marca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">
    <w:name w:val="WW-Símbolos de marca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">
    <w:name w:val="WW-Símbolos de marca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">
    <w:name w:val="WW-Símbolos de marca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">
    <w:name w:val="WW-Símbolos de marca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">
    <w:name w:val="WW-Símbolos de marca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">
    <w:name w:val="WW-Símbolos de marca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">
    <w:name w:val="WW-Símbolos de marca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">
    <w:name w:val="WW-Símbolos de marca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">
    <w:name w:val="WW-Símbolos de marca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">
    <w:name w:val="WW-Símbolos de marca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">
    <w:name w:val="WW-Símbolos de marca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">
    <w:name w:val="WW-Símbolos de marca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">
    <w:name w:val="WW-Símbolos de marca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">
    <w:name w:val="WW-Símbolos de marca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">
    <w:name w:val="WW-Símbolos de marca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">
    <w:name w:val="WW-Símbolos de marca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">
    <w:name w:val="WW-Símbolos de marca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">
    <w:name w:val="WW-Símbolos de marca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">
    <w:name w:val="WW-Símbolos de marca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">
    <w:name w:val="WW-Símbolos de marca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">
    <w:name w:val="WW-Símbolos de marca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">
    <w:name w:val="WW-Símbolos de marca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">
    <w:name w:val="WW-Símbolos de marca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">
    <w:name w:val="WW-Símbolos de marca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">
    <w:name w:val="WW-Símbolos de marca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">
    <w:name w:val="WW-Símbolos de marca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">
    <w:name w:val="WW-Símbolos de marca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">
    <w:name w:val="WW-Símbolos de marca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">
    <w:name w:val="WW-Símbolos de marca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">
    <w:name w:val="WW-Símbolos de marca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">
    <w:name w:val="WW-Símbolos de marca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">
    <w:name w:val="WW-Símbolos de marca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">
    <w:name w:val="WW-Símbolos de marca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">
    <w:name w:val="WW-Símbolos de marca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">
    <w:name w:val="WW-Símbolos de marca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">
    <w:name w:val="WW-Símbolos de marca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">
    <w:name w:val="WW-Símbolos de marca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">
    <w:name w:val="WW-Símbolos de marca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">
    <w:name w:val="WW-Símbolos de marca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">
    <w:name w:val="WW-Símbolos de marca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">
    <w:name w:val="WW-Símbolos de marca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">
    <w:name w:val="WW-Símbolos de marca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">
    <w:name w:val="WW-Símbolos de marca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">
    <w:name w:val="WW-Símbolos de marca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">
    <w:name w:val="WW-Símbolos de marca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">
    <w:name w:val="WW-Símbolos de marca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">
    <w:name w:val="WW-Símbolos de marca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">
    <w:name w:val="WW-Símbolos de marca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">
    <w:name w:val="WW-Símbolos de marca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">
    <w:name w:val="WW-Símbolos de marca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">
    <w:name w:val="WW-Símbolos de marca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1">
    <w:name w:val="WW-Símbolos de marca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Fontepargpadro">
    <w:name w:val="WW-Fonte parág. padrão"/>
    <w:rsid w:val="00856B32"/>
  </w:style>
  <w:style w:type="character" w:customStyle="1" w:styleId="WW-Smbolosdenumerao">
    <w:name w:val="WW-Símbolos de numeração"/>
    <w:rsid w:val="00856B32"/>
  </w:style>
  <w:style w:type="character" w:customStyle="1" w:styleId="WW-Smbolosdenumerao1">
    <w:name w:val="WW-Símbolos de numeração1"/>
    <w:rsid w:val="00856B32"/>
  </w:style>
  <w:style w:type="character" w:customStyle="1" w:styleId="WW-Smbolosdenumerao11">
    <w:name w:val="WW-Símbolos de numeração11"/>
    <w:rsid w:val="00856B32"/>
  </w:style>
  <w:style w:type="character" w:customStyle="1" w:styleId="WW-Smbolosdenumerao111">
    <w:name w:val="WW-Símbolos de numeração111"/>
    <w:rsid w:val="00856B32"/>
  </w:style>
  <w:style w:type="character" w:customStyle="1" w:styleId="WW-Smbolosdenumerao1111">
    <w:name w:val="WW-Símbolos de numeração1111"/>
    <w:rsid w:val="00856B32"/>
  </w:style>
  <w:style w:type="character" w:customStyle="1" w:styleId="WW-Smbolosdenumerao11111">
    <w:name w:val="WW-Símbolos de numeração11111"/>
    <w:rsid w:val="00856B32"/>
  </w:style>
  <w:style w:type="character" w:customStyle="1" w:styleId="WW-Smbolosdenumerao111111">
    <w:name w:val="WW-Símbolos de numeração111111"/>
    <w:rsid w:val="00856B32"/>
  </w:style>
  <w:style w:type="character" w:customStyle="1" w:styleId="WW-Smbolosdenumerao1111111">
    <w:name w:val="WW-Símbolos de numeração1111111"/>
    <w:rsid w:val="00856B32"/>
  </w:style>
  <w:style w:type="character" w:customStyle="1" w:styleId="WW-Smbolosdenumerao11111111">
    <w:name w:val="WW-Símbolos de numeração11111111"/>
    <w:rsid w:val="00856B32"/>
  </w:style>
  <w:style w:type="character" w:customStyle="1" w:styleId="WW-Smbolosdenumerao111111111">
    <w:name w:val="WW-Símbolos de numeração111111111"/>
    <w:rsid w:val="00856B32"/>
  </w:style>
  <w:style w:type="character" w:customStyle="1" w:styleId="WW-Smbolosdenumerao1111111111">
    <w:name w:val="WW-Símbolos de numeração1111111111"/>
    <w:rsid w:val="00856B32"/>
  </w:style>
  <w:style w:type="character" w:customStyle="1" w:styleId="WW-Smbolosdenumerao11111111111">
    <w:name w:val="WW-Símbolos de numeração11111111111"/>
    <w:rsid w:val="00856B32"/>
  </w:style>
  <w:style w:type="character" w:customStyle="1" w:styleId="WW-Smbolosdenumerao111111111111">
    <w:name w:val="WW-Símbolos de numeração111111111111"/>
    <w:rsid w:val="00856B32"/>
  </w:style>
  <w:style w:type="character" w:customStyle="1" w:styleId="WW-Smbolosdenumerao1111111111111">
    <w:name w:val="WW-Símbolos de numeração1111111111111"/>
    <w:rsid w:val="00856B32"/>
  </w:style>
  <w:style w:type="character" w:customStyle="1" w:styleId="WW-Smbolosdenumerao11111111111111">
    <w:name w:val="WW-Símbolos de numeração11111111111111"/>
    <w:rsid w:val="00856B32"/>
  </w:style>
  <w:style w:type="character" w:customStyle="1" w:styleId="WW-Smbolosdenumerao111111111111111">
    <w:name w:val="WW-Símbolos de numeração111111111111111"/>
    <w:rsid w:val="00856B32"/>
  </w:style>
  <w:style w:type="character" w:customStyle="1" w:styleId="WW-Smbolosdenumerao1111111111111111">
    <w:name w:val="WW-Símbolos de numeração1111111111111111"/>
    <w:rsid w:val="00856B32"/>
  </w:style>
  <w:style w:type="character" w:customStyle="1" w:styleId="WW-Smbolosdenumerao11111111111111111">
    <w:name w:val="WW-Símbolos de numeração11111111111111111"/>
    <w:rsid w:val="00856B32"/>
  </w:style>
  <w:style w:type="character" w:customStyle="1" w:styleId="WW-Smbolosdenumerao111111111111111111">
    <w:name w:val="WW-Símbolos de numeração111111111111111111"/>
    <w:rsid w:val="00856B32"/>
  </w:style>
  <w:style w:type="character" w:customStyle="1" w:styleId="WW-Smbolosdenumerao1111111111111111111">
    <w:name w:val="WW-Símbolos de numeração1111111111111111111"/>
    <w:rsid w:val="00856B32"/>
  </w:style>
  <w:style w:type="character" w:customStyle="1" w:styleId="WW-Smbolosdenumerao11111111111111111111">
    <w:name w:val="WW-Símbolos de numeração11111111111111111111"/>
    <w:rsid w:val="00856B32"/>
  </w:style>
  <w:style w:type="character" w:customStyle="1" w:styleId="WW-Smbolosdenumerao111111111111111111111">
    <w:name w:val="WW-Símbolos de numeração111111111111111111111"/>
    <w:rsid w:val="00856B32"/>
  </w:style>
  <w:style w:type="character" w:customStyle="1" w:styleId="WW-Smbolosdenumerao1111111111111111111111">
    <w:name w:val="WW-Símbolos de numeração1111111111111111111111"/>
    <w:rsid w:val="00856B32"/>
  </w:style>
  <w:style w:type="character" w:customStyle="1" w:styleId="WW-Smbolosdenumerao11111111111111111111111">
    <w:name w:val="WW-Símbolos de numeração11111111111111111111111"/>
    <w:rsid w:val="00856B32"/>
  </w:style>
  <w:style w:type="character" w:customStyle="1" w:styleId="WW-Smbolosdenumerao111111111111111111111111">
    <w:name w:val="WW-Símbolos de numeração111111111111111111111111"/>
    <w:rsid w:val="00856B32"/>
  </w:style>
  <w:style w:type="character" w:customStyle="1" w:styleId="WW-Smbolosdenumerao1111111111111111111111111">
    <w:name w:val="WW-Símbolos de numeração1111111111111111111111111"/>
    <w:rsid w:val="00856B32"/>
  </w:style>
  <w:style w:type="character" w:customStyle="1" w:styleId="WW-Smbolosdenumerao11111111111111111111111111">
    <w:name w:val="WW-Símbolos de numeração11111111111111111111111111"/>
    <w:rsid w:val="00856B32"/>
  </w:style>
  <w:style w:type="character" w:customStyle="1" w:styleId="WW-Smbolosdenumerao111111111111111111111111111">
    <w:name w:val="WW-Símbolos de numeração111111111111111111111111111"/>
    <w:rsid w:val="00856B32"/>
  </w:style>
  <w:style w:type="character" w:customStyle="1" w:styleId="WW-Smbolosdenumerao1111111111111111111111111111">
    <w:name w:val="WW-Símbolos de numeração1111111111111111111111111111"/>
    <w:rsid w:val="00856B32"/>
  </w:style>
  <w:style w:type="character" w:customStyle="1" w:styleId="WW-Smbolosdenumerao11111111111111111111111111111">
    <w:name w:val="WW-Símbolos de numeração11111111111111111111111111111"/>
    <w:rsid w:val="00856B32"/>
  </w:style>
  <w:style w:type="character" w:customStyle="1" w:styleId="WW-Smbolosdenumerao111111111111111111111111111111">
    <w:name w:val="WW-Símbolos de numeração111111111111111111111111111111"/>
    <w:rsid w:val="00856B32"/>
  </w:style>
  <w:style w:type="character" w:customStyle="1" w:styleId="WW-Smbolosdenumerao1111111111111111111111111111111">
    <w:name w:val="WW-Símbolos de numeração1111111111111111111111111111111"/>
    <w:rsid w:val="00856B32"/>
  </w:style>
  <w:style w:type="character" w:customStyle="1" w:styleId="WW-Smbolosdenumerao11111111111111111111111111111111">
    <w:name w:val="WW-Símbolos de numeração11111111111111111111111111111111"/>
    <w:rsid w:val="00856B32"/>
  </w:style>
  <w:style w:type="character" w:customStyle="1" w:styleId="WW-Smbolosdenumerao111111111111111111111111111111111">
    <w:name w:val="WW-Símbolos de numeração111111111111111111111111111111111"/>
    <w:rsid w:val="00856B32"/>
  </w:style>
  <w:style w:type="character" w:customStyle="1" w:styleId="WW-Smbolosdenumerao1111111111111111111111111111111111">
    <w:name w:val="WW-Símbolos de numeração1111111111111111111111111111111111"/>
    <w:rsid w:val="00856B32"/>
  </w:style>
  <w:style w:type="character" w:customStyle="1" w:styleId="WW-Smbolosdenumerao11111111111111111111111111111111111">
    <w:name w:val="WW-Símbolos de numeração11111111111111111111111111111111111"/>
    <w:rsid w:val="00856B32"/>
  </w:style>
  <w:style w:type="character" w:customStyle="1" w:styleId="WW-Smbolosdenumerao111111111111111111111111111111111111">
    <w:name w:val="WW-Símbolos de numeração111111111111111111111111111111111111"/>
    <w:rsid w:val="00856B32"/>
  </w:style>
  <w:style w:type="character" w:customStyle="1" w:styleId="WW-Smbolosdenumerao1111111111111111111111111111111111111">
    <w:name w:val="WW-Símbolos de numeração1111111111111111111111111111111111111"/>
    <w:rsid w:val="00856B32"/>
  </w:style>
  <w:style w:type="character" w:customStyle="1" w:styleId="WW-Smbolosdenumerao11111111111111111111111111111111111111">
    <w:name w:val="WW-Símbolos de numeração11111111111111111111111111111111111111"/>
    <w:rsid w:val="00856B32"/>
  </w:style>
  <w:style w:type="character" w:customStyle="1" w:styleId="WW-Smbolosdenumerao111111111111111111111111111111111111111">
    <w:name w:val="WW-Símbolos de numeração111111111111111111111111111111111111111"/>
    <w:rsid w:val="00856B32"/>
  </w:style>
  <w:style w:type="character" w:customStyle="1" w:styleId="WW-Smbolosdenumerao1111111111111111111111111111111111111111">
    <w:name w:val="WW-Símbolos de numeração1111111111111111111111111111111111111111"/>
    <w:rsid w:val="00856B32"/>
  </w:style>
  <w:style w:type="character" w:customStyle="1" w:styleId="WW-Smbolosdenumerao11111111111111111111111111111111111111111">
    <w:name w:val="WW-Símbolos de numeração11111111111111111111111111111111111111111"/>
    <w:rsid w:val="00856B32"/>
  </w:style>
  <w:style w:type="character" w:customStyle="1" w:styleId="WW-Smbolosdenumerao111111111111111111111111111111111111111111">
    <w:name w:val="WW-Símbolos de numeração111111111111111111111111111111111111111111"/>
    <w:rsid w:val="00856B32"/>
  </w:style>
  <w:style w:type="character" w:customStyle="1" w:styleId="WW-Smbolosdenumerao1111111111111111111111111111111111111111111">
    <w:name w:val="WW-Símbolos de numeração1111111111111111111111111111111111111111111"/>
    <w:rsid w:val="00856B32"/>
  </w:style>
  <w:style w:type="character" w:customStyle="1" w:styleId="WW-Smbolosdenumerao11111111111111111111111111111111111111111111">
    <w:name w:val="WW-Símbolos de numeração11111111111111111111111111111111111111111111"/>
    <w:rsid w:val="00856B32"/>
  </w:style>
  <w:style w:type="character" w:customStyle="1" w:styleId="WW-Smbolosdenumerao111111111111111111111111111111111111111111111">
    <w:name w:val="WW-Símbolos de numeração111111111111111111111111111111111111111111111"/>
    <w:rsid w:val="00856B32"/>
  </w:style>
  <w:style w:type="character" w:customStyle="1" w:styleId="WW-Smbolosdenumerao1111111111111111111111111111111111111111111111">
    <w:name w:val="WW-Símbolos de numeração1111111111111111111111111111111111111111111111"/>
    <w:rsid w:val="00856B32"/>
  </w:style>
  <w:style w:type="character" w:customStyle="1" w:styleId="WW-Smbolosdenumerao11111111111111111111111111111111111111111111111">
    <w:name w:val="WW-Símbolos de numeração11111111111111111111111111111111111111111111111"/>
    <w:rsid w:val="00856B32"/>
  </w:style>
  <w:style w:type="character" w:customStyle="1" w:styleId="WW-Smbolosdenumerao111111111111111111111111111111111111111111111111">
    <w:name w:val="WW-Símbolos de numeração111111111111111111111111111111111111111111111111"/>
    <w:rsid w:val="00856B32"/>
  </w:style>
  <w:style w:type="character" w:customStyle="1" w:styleId="WW-Smbolosdenumerao1111111111111111111111111111111111111111111111111">
    <w:name w:val="WW-Símbolos de numeração1111111111111111111111111111111111111111111111111"/>
    <w:rsid w:val="00856B32"/>
  </w:style>
  <w:style w:type="character" w:customStyle="1" w:styleId="WW-Smbolosdenumerao11111111111111111111111111111111111111111111111111">
    <w:name w:val="WW-Símbolos de numeração11111111111111111111111111111111111111111111111111"/>
    <w:rsid w:val="00856B32"/>
  </w:style>
  <w:style w:type="character" w:customStyle="1" w:styleId="WW-Smbolosdenumerao111111111111111111111111111111111111111111111111111">
    <w:name w:val="WW-Símbolos de numeração111111111111111111111111111111111111111111111111111"/>
    <w:rsid w:val="00856B32"/>
  </w:style>
  <w:style w:type="character" w:customStyle="1" w:styleId="WW-Smbolosdenumerao1111111111111111111111111111111111111111111111111111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">
    <w:name w:val="WW-Símbolos de numeração1111111111111111111111111111111111111111111111111111111111111111111111111111111111111111111"/>
    <w:rsid w:val="00856B32"/>
  </w:style>
  <w:style w:type="character" w:customStyle="1" w:styleId="WW-WW8Num2z0">
    <w:name w:val="WW-WW8Num2z0"/>
    <w:rsid w:val="00856B32"/>
    <w:rPr>
      <w:rFonts w:ascii="StarSymbol" w:hAnsi="StarSymbol"/>
      <w:sz w:val="18"/>
    </w:rPr>
  </w:style>
  <w:style w:type="character" w:customStyle="1" w:styleId="Marcadores">
    <w:name w:val="Marcadores"/>
    <w:rsid w:val="00856B32"/>
    <w:rPr>
      <w:rFonts w:ascii="StarSymbol" w:hAnsi="StarSymbol"/>
      <w:sz w:val="18"/>
    </w:rPr>
  </w:style>
  <w:style w:type="character" w:customStyle="1" w:styleId="WW-Marcadores">
    <w:name w:val="WW-Marcadores"/>
    <w:rsid w:val="00856B32"/>
    <w:rPr>
      <w:rFonts w:ascii="StarSymbol" w:hAnsi="StarSymbol"/>
      <w:sz w:val="18"/>
    </w:rPr>
  </w:style>
  <w:style w:type="character" w:customStyle="1" w:styleId="WW-Marcadores1">
    <w:name w:val="WW-Marcadores1"/>
    <w:rsid w:val="00856B32"/>
    <w:rPr>
      <w:rFonts w:ascii="StarSymbol" w:hAnsi="StarSymbol"/>
      <w:sz w:val="18"/>
    </w:rPr>
  </w:style>
  <w:style w:type="character" w:customStyle="1" w:styleId="WW-Marcadores11">
    <w:name w:val="WW-Marcadores11"/>
    <w:rsid w:val="00856B32"/>
    <w:rPr>
      <w:rFonts w:ascii="StarSymbol" w:hAnsi="StarSymbol"/>
      <w:sz w:val="18"/>
    </w:rPr>
  </w:style>
  <w:style w:type="character" w:customStyle="1" w:styleId="WW-Marcadores111">
    <w:name w:val="WW-Marcadores111"/>
    <w:rsid w:val="00856B32"/>
    <w:rPr>
      <w:rFonts w:ascii="StarSymbol" w:hAnsi="StarSymbol"/>
      <w:sz w:val="18"/>
    </w:rPr>
  </w:style>
  <w:style w:type="character" w:customStyle="1" w:styleId="WW-Marcadores1111">
    <w:name w:val="WW-Marcadores1111"/>
    <w:rsid w:val="00856B32"/>
    <w:rPr>
      <w:rFonts w:ascii="StarSymbol" w:hAnsi="StarSymbol"/>
      <w:sz w:val="18"/>
    </w:rPr>
  </w:style>
  <w:style w:type="character" w:customStyle="1" w:styleId="WW-Marcadores11111">
    <w:name w:val="WW-Marcadores11111"/>
    <w:rsid w:val="00856B32"/>
    <w:rPr>
      <w:rFonts w:ascii="StarSymbol" w:hAnsi="StarSymbol"/>
      <w:sz w:val="18"/>
    </w:rPr>
  </w:style>
  <w:style w:type="character" w:customStyle="1" w:styleId="WW-Marcadores111111">
    <w:name w:val="WW-Marcadores111111"/>
    <w:rsid w:val="00856B32"/>
    <w:rPr>
      <w:rFonts w:ascii="StarSymbol" w:hAnsi="StarSymbol"/>
      <w:sz w:val="18"/>
    </w:rPr>
  </w:style>
  <w:style w:type="character" w:customStyle="1" w:styleId="WW-Marcadores1111111">
    <w:name w:val="WW-Marcadores1111111"/>
    <w:rsid w:val="00856B32"/>
    <w:rPr>
      <w:rFonts w:ascii="StarSymbol" w:hAnsi="StarSymbol"/>
      <w:sz w:val="18"/>
    </w:rPr>
  </w:style>
  <w:style w:type="character" w:customStyle="1" w:styleId="WW-Marcadores11111111">
    <w:name w:val="WW-Marcadores11111111"/>
    <w:rsid w:val="00856B32"/>
    <w:rPr>
      <w:rFonts w:ascii="StarSymbol" w:hAnsi="StarSymbol"/>
      <w:sz w:val="18"/>
    </w:rPr>
  </w:style>
  <w:style w:type="character" w:customStyle="1" w:styleId="WW-Marcadores111111111">
    <w:name w:val="WW-Marcadores111111111"/>
    <w:rsid w:val="00856B32"/>
    <w:rPr>
      <w:rFonts w:ascii="StarSymbol" w:hAnsi="StarSymbol"/>
      <w:sz w:val="18"/>
    </w:rPr>
  </w:style>
  <w:style w:type="character" w:customStyle="1" w:styleId="WW-Marcadores1111111111">
    <w:name w:val="WW-Marcadores1111111111"/>
    <w:rsid w:val="00856B32"/>
    <w:rPr>
      <w:rFonts w:ascii="StarSymbol" w:hAnsi="StarSymbol"/>
      <w:sz w:val="18"/>
    </w:rPr>
  </w:style>
  <w:style w:type="character" w:customStyle="1" w:styleId="WW-Marcadores11111111111">
    <w:name w:val="WW-Marcadores11111111111"/>
    <w:rsid w:val="00856B32"/>
    <w:rPr>
      <w:rFonts w:ascii="StarSymbol" w:hAnsi="StarSymbol"/>
      <w:sz w:val="18"/>
    </w:rPr>
  </w:style>
  <w:style w:type="character" w:customStyle="1" w:styleId="WW-Marcadores111111111111">
    <w:name w:val="WW-Marcadores111111111111"/>
    <w:rsid w:val="00856B32"/>
    <w:rPr>
      <w:rFonts w:ascii="StarSymbol" w:hAnsi="StarSymbol"/>
      <w:sz w:val="18"/>
    </w:rPr>
  </w:style>
  <w:style w:type="character" w:customStyle="1" w:styleId="WW-Marcadores1111111111111">
    <w:name w:val="WW-Marcadores1111111111111"/>
    <w:rsid w:val="00856B32"/>
    <w:rPr>
      <w:rFonts w:ascii="StarSymbol" w:hAnsi="StarSymbol"/>
      <w:sz w:val="18"/>
    </w:rPr>
  </w:style>
  <w:style w:type="character" w:customStyle="1" w:styleId="WW-Marcadores11111111111111">
    <w:name w:val="WW-Marcadores11111111111111"/>
    <w:rsid w:val="00856B32"/>
    <w:rPr>
      <w:rFonts w:ascii="StarSymbol" w:hAnsi="StarSymbol"/>
      <w:sz w:val="18"/>
    </w:rPr>
  </w:style>
  <w:style w:type="character" w:customStyle="1" w:styleId="WW-Marcadores111111111111111">
    <w:name w:val="WW-Marcadores111111111111111"/>
    <w:rsid w:val="00856B32"/>
    <w:rPr>
      <w:rFonts w:ascii="StarSymbol" w:hAnsi="StarSymbol"/>
      <w:sz w:val="18"/>
    </w:rPr>
  </w:style>
  <w:style w:type="character" w:customStyle="1" w:styleId="WW-Marcadores1111111111111111">
    <w:name w:val="WW-Marcadores1111111111111111"/>
    <w:rsid w:val="00856B32"/>
    <w:rPr>
      <w:rFonts w:ascii="StarSymbol" w:hAnsi="StarSymbol"/>
      <w:sz w:val="18"/>
    </w:rPr>
  </w:style>
  <w:style w:type="character" w:customStyle="1" w:styleId="WW-Marcadores11111111111111111">
    <w:name w:val="WW-Marcadores11111111111111111"/>
    <w:rsid w:val="00856B32"/>
    <w:rPr>
      <w:rFonts w:ascii="StarSymbol" w:hAnsi="StarSymbol"/>
      <w:sz w:val="18"/>
    </w:rPr>
  </w:style>
  <w:style w:type="character" w:customStyle="1" w:styleId="WW-Marcadores111111111111111111">
    <w:name w:val="WW-Marcadores111111111111111111"/>
    <w:rsid w:val="00856B32"/>
    <w:rPr>
      <w:rFonts w:ascii="StarSymbol" w:hAnsi="StarSymbol"/>
      <w:sz w:val="18"/>
    </w:rPr>
  </w:style>
  <w:style w:type="character" w:customStyle="1" w:styleId="WW-Marcadores1111111111111111111">
    <w:name w:val="WW-Marcadores1111111111111111111"/>
    <w:rsid w:val="00856B32"/>
    <w:rPr>
      <w:rFonts w:ascii="StarSymbol" w:hAnsi="StarSymbol"/>
      <w:sz w:val="18"/>
    </w:rPr>
  </w:style>
  <w:style w:type="character" w:customStyle="1" w:styleId="WW-Marcadores11111111111111111111">
    <w:name w:val="WW-Marcadores11111111111111111111"/>
    <w:rsid w:val="00856B32"/>
    <w:rPr>
      <w:rFonts w:ascii="StarSymbol" w:hAnsi="StarSymbol"/>
      <w:sz w:val="18"/>
    </w:rPr>
  </w:style>
  <w:style w:type="character" w:customStyle="1" w:styleId="WW-Marcadores111111111111111111111">
    <w:name w:val="WW-Marcadores111111111111111111111"/>
    <w:rsid w:val="00856B32"/>
    <w:rPr>
      <w:rFonts w:ascii="StarSymbol" w:hAnsi="StarSymbol"/>
      <w:sz w:val="18"/>
    </w:rPr>
  </w:style>
  <w:style w:type="character" w:customStyle="1" w:styleId="WW-Marcadores1111111111111111111111">
    <w:name w:val="WW-Marcadores1111111111111111111111"/>
    <w:rsid w:val="00856B32"/>
    <w:rPr>
      <w:rFonts w:ascii="StarSymbol" w:hAnsi="StarSymbol"/>
      <w:sz w:val="18"/>
    </w:rPr>
  </w:style>
  <w:style w:type="character" w:customStyle="1" w:styleId="WW-Marcadores11111111111111111111111">
    <w:name w:val="WW-Marcadores11111111111111111111111"/>
    <w:rsid w:val="00856B32"/>
    <w:rPr>
      <w:rFonts w:ascii="StarSymbol" w:hAnsi="StarSymbol"/>
      <w:sz w:val="18"/>
    </w:rPr>
  </w:style>
  <w:style w:type="character" w:customStyle="1" w:styleId="WW-Marcadores111111111111111111111111">
    <w:name w:val="WW-Marcadores111111111111111111111111"/>
    <w:rsid w:val="00856B32"/>
    <w:rPr>
      <w:rFonts w:ascii="StarSymbol" w:hAnsi="StarSymbol"/>
      <w:sz w:val="18"/>
    </w:rPr>
  </w:style>
  <w:style w:type="character" w:customStyle="1" w:styleId="WW-Marcadores1111111111111111111111111">
    <w:name w:val="WW-Marcadores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">
    <w:name w:val="WW-Marcadores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">
    <w:name w:val="WW-Marcadores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">
    <w:name w:val="WW-Marcadores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">
    <w:name w:val="WW-Marcadores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">
    <w:name w:val="WW-Marcadores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">
    <w:name w:val="WW-Marcadores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">
    <w:name w:val="WW-Marcadores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">
    <w:name w:val="WW-Marcadores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">
    <w:name w:val="WW-Marcadores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">
    <w:name w:val="WW-Marcadores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">
    <w:name w:val="WW-Marcadores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">
    <w:name w:val="WW-Marcadores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">
    <w:name w:val="WW-Marcadores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">
    <w:name w:val="WW-Marcadores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">
    <w:name w:val="WW-Marcadores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">
    <w:name w:val="WW-Marcadores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">
    <w:name w:val="WW-Marcadores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">
    <w:name w:val="WW-Marcadores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">
    <w:name w:val="WW-Marcadores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">
    <w:name w:val="WW-Marcadores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">
    <w:name w:val="WW-Marcadores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">
    <w:name w:val="WW-Marcadores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">
    <w:name w:val="WW-Marcadores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">
    <w:name w:val="WW-Marcadores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">
    <w:name w:val="WW-Marcadores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">
    <w:name w:val="WW-Marcadores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">
    <w:name w:val="WW-Marcadores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">
    <w:name w:val="WW-Marcadores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">
    <w:name w:val="WW-Marcadores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">
    <w:name w:val="WW-Marcadores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">
    <w:name w:val="WW-Marcadores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">
    <w:name w:val="WW-Marcadores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">
    <w:name w:val="WW-Marcadores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">
    <w:name w:val="WW-Marcadores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">
    <w:name w:val="WW-Marcadores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">
    <w:name w:val="WW-Marcadores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">
    <w:name w:val="WW-Marcadores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">
    <w:name w:val="WW-Marcadores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">
    <w:name w:val="WW-Marcadores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">
    <w:name w:val="WW-Marcadores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">
    <w:name w:val="WW-Marcadores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">
    <w:name w:val="WW-Marcadores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">
    <w:name w:val="WW-Marcadores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">
    <w:name w:val="WW-Marcadores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">
    <w:name w:val="WW-Marcadores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">
    <w:name w:val="WW-Marcadores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">
    <w:name w:val="WW-Marcadores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">
    <w:name w:val="WW-Marcadores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">
    <w:name w:val="WW-Marcadores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">
    <w:name w:val="WW-Marcadores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">
    <w:name w:val="WW-Marcadores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">
    <w:name w:val="WW-Marcadores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">
    <w:name w:val="WW-Marcadores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">
    <w:name w:val="WW-Marcadores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">
    <w:name w:val="WW-Marcadores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">
    <w:name w:val="WW-Marcadores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">
    <w:name w:val="WW-Marcadores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">
    <w:name w:val="WW-Marcadores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">
    <w:name w:val="WW-Marcadores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">
    <w:name w:val="WW-Marcadores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">
    <w:name w:val="WW-Marcadores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">
    <w:name w:val="WW-Marcadores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">
    <w:name w:val="WW-Marcadores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">
    <w:name w:val="WW-Marcadores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">
    <w:name w:val="WW-Marcadores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">
    <w:name w:val="WW-Marcadores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">
    <w:name w:val="WW-Marcadores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">
    <w:name w:val="WW-Marcadores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">
    <w:name w:val="WW-Marcadores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">
    <w:name w:val="WW-Marcadores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">
    <w:name w:val="WW-Marcadores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">
    <w:name w:val="WW-Marcadores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">
    <w:name w:val="WW-Marcadores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">
    <w:name w:val="WW-Marcadores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">
    <w:name w:val="WW-Marcadores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">
    <w:name w:val="WW-Marcadores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">
    <w:name w:val="WW-Marcadores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">
    <w:name w:val="WW-Marcadores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">
    <w:name w:val="WW-Marcadores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">
    <w:name w:val="WW-Marcadores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">
    <w:name w:val="WW-Marcadores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">
    <w:name w:val="WW-Marcadores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">
    <w:name w:val="WW-Marcadores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">
    <w:name w:val="WW-Marcadores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">
    <w:name w:val="WW-Marcadores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">
    <w:name w:val="WW-Marcadores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">
    <w:name w:val="WW-Marcadores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">
    <w:name w:val="WW-Marcadores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">
    <w:name w:val="WW-Marcadores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">
    <w:name w:val="WW-Marcadores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">
    <w:name w:val="WW-Marcadores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">
    <w:name w:val="WW-Marcadores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">
    <w:name w:val="WW-Marcadores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">
    <w:name w:val="WW-Marcadores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">
    <w:name w:val="WW-Marcadores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">
    <w:name w:val="WW-Marcadores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">
    <w:name w:val="WW-Marcadores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SmbolosdeNumerao0">
    <w:name w:val="Símbolos de Numeração"/>
    <w:rsid w:val="00856B32"/>
  </w:style>
  <w:style w:type="character" w:customStyle="1" w:styleId="WW-SmbolosdeNumerao0">
    <w:name w:val="WW-Símbolos de Numeração"/>
    <w:rsid w:val="00856B32"/>
  </w:style>
  <w:style w:type="character" w:customStyle="1" w:styleId="WW-SmbolosdeNumerao10">
    <w:name w:val="WW-Símbolos de Numeração1"/>
    <w:rsid w:val="00856B32"/>
  </w:style>
  <w:style w:type="character" w:customStyle="1" w:styleId="WW-SmbolosdeNumerao110">
    <w:name w:val="WW-Símbolos de Numeração11"/>
    <w:rsid w:val="00856B32"/>
  </w:style>
  <w:style w:type="character" w:customStyle="1" w:styleId="WW-SmbolosdeNumerao1110">
    <w:name w:val="WW-Símbolos de Numeração111"/>
    <w:rsid w:val="00856B32"/>
  </w:style>
  <w:style w:type="character" w:customStyle="1" w:styleId="WW-SmbolosdeNumerao11110">
    <w:name w:val="WW-Símbolos de Numeração1111"/>
    <w:rsid w:val="00856B32"/>
  </w:style>
  <w:style w:type="character" w:customStyle="1" w:styleId="WW-SmbolosdeNumerao111110">
    <w:name w:val="WW-Símbolos de Numeração11111"/>
    <w:rsid w:val="00856B32"/>
  </w:style>
  <w:style w:type="character" w:customStyle="1" w:styleId="WW-SmbolosdeNumerao1111110">
    <w:name w:val="WW-Símbolos de Numeração111111"/>
    <w:rsid w:val="00856B32"/>
  </w:style>
  <w:style w:type="character" w:customStyle="1" w:styleId="WW-SmbolosdeNumerao11111110">
    <w:name w:val="WW-Símbolos de Numeração1111111"/>
    <w:rsid w:val="00856B32"/>
  </w:style>
  <w:style w:type="character" w:customStyle="1" w:styleId="WW-SmbolosdeNumerao111111110">
    <w:name w:val="WW-Símbolos de Numeração11111111"/>
    <w:rsid w:val="00856B32"/>
  </w:style>
  <w:style w:type="character" w:customStyle="1" w:styleId="WW-SmbolosdeNumerao1111111110">
    <w:name w:val="WW-Símbolos de Numeração111111111"/>
    <w:rsid w:val="00856B32"/>
  </w:style>
  <w:style w:type="character" w:customStyle="1" w:styleId="WW-SmbolosdeNumerao11111111110">
    <w:name w:val="WW-Símbolos de Numeração1111111111"/>
    <w:rsid w:val="00856B32"/>
  </w:style>
  <w:style w:type="character" w:customStyle="1" w:styleId="WW-SmbolosdeNumerao111111111110">
    <w:name w:val="WW-Símbolos de Numeração11111111111"/>
    <w:rsid w:val="00856B32"/>
  </w:style>
  <w:style w:type="character" w:customStyle="1" w:styleId="WW-SmbolosdeNumerao1111111111110">
    <w:name w:val="WW-Símbolos de Numeração111111111111"/>
    <w:rsid w:val="00856B32"/>
  </w:style>
  <w:style w:type="character" w:customStyle="1" w:styleId="WW-SmbolosdeNumerao11111111111110">
    <w:name w:val="WW-Símbolos de Numeração1111111111111"/>
    <w:rsid w:val="00856B32"/>
  </w:style>
  <w:style w:type="character" w:customStyle="1" w:styleId="WW-SmbolosdeNumerao111111111111110">
    <w:name w:val="WW-Símbolos de Numeração11111111111111"/>
    <w:rsid w:val="00856B32"/>
  </w:style>
  <w:style w:type="character" w:customStyle="1" w:styleId="WW-SmbolosdeNumerao1111111111111110">
    <w:name w:val="WW-Símbolos de Numeração111111111111111"/>
    <w:rsid w:val="00856B32"/>
  </w:style>
  <w:style w:type="character" w:customStyle="1" w:styleId="WW-SmbolosdeNumerao11111111111111110">
    <w:name w:val="WW-Símbolos de Numeração1111111111111111"/>
    <w:rsid w:val="00856B32"/>
  </w:style>
  <w:style w:type="character" w:customStyle="1" w:styleId="WW-SmbolosdeNumerao111111111111111110">
    <w:name w:val="WW-Símbolos de Numeração11111111111111111"/>
    <w:rsid w:val="00856B32"/>
  </w:style>
  <w:style w:type="character" w:customStyle="1" w:styleId="WW-SmbolosdeNumerao1111111111111111110">
    <w:name w:val="WW-Símbolos de Numeração111111111111111111"/>
    <w:rsid w:val="00856B32"/>
  </w:style>
  <w:style w:type="character" w:customStyle="1" w:styleId="WW-SmbolosdeNumerao11111111111111111110">
    <w:name w:val="WW-Símbolos de Numeração1111111111111111111"/>
    <w:rsid w:val="00856B32"/>
  </w:style>
  <w:style w:type="character" w:customStyle="1" w:styleId="WW-SmbolosdeNumerao111111111111111111110">
    <w:name w:val="WW-Símbolos de Numeração11111111111111111111"/>
    <w:rsid w:val="00856B32"/>
  </w:style>
  <w:style w:type="character" w:customStyle="1" w:styleId="WW-SmbolosdeNumerao1111111111111111111110">
    <w:name w:val="WW-Símbolos de Numeração111111111111111111111"/>
    <w:rsid w:val="00856B32"/>
  </w:style>
  <w:style w:type="character" w:customStyle="1" w:styleId="WW-SmbolosdeNumerao11111111111111111111110">
    <w:name w:val="WW-Símbolos de Numeração1111111111111111111111"/>
    <w:rsid w:val="00856B32"/>
  </w:style>
  <w:style w:type="character" w:customStyle="1" w:styleId="WW-SmbolosdeNumerao111111111111111111111110">
    <w:name w:val="WW-Símbolos de Numeração11111111111111111111111"/>
    <w:rsid w:val="00856B32"/>
  </w:style>
  <w:style w:type="character" w:customStyle="1" w:styleId="WW-SmbolosdeNumerao1111111111111111111111110">
    <w:name w:val="WW-Símbolos de Numeração111111111111111111111111"/>
    <w:rsid w:val="00856B32"/>
  </w:style>
  <w:style w:type="character" w:customStyle="1" w:styleId="WW-SmbolosdeNumerao11111111111111111111111110">
    <w:name w:val="WW-Símbolos de Numeração1111111111111111111111111"/>
    <w:rsid w:val="00856B32"/>
  </w:style>
  <w:style w:type="character" w:customStyle="1" w:styleId="WW-SmbolosdeNumerao111111111111111111111111110">
    <w:name w:val="WW-Símbolos de Numeração11111111111111111111111111"/>
    <w:rsid w:val="00856B32"/>
  </w:style>
  <w:style w:type="character" w:customStyle="1" w:styleId="WW-SmbolosdeNumerao1111111111111111111111111110">
    <w:name w:val="WW-Símbolos de Numeração111111111111111111111111111"/>
    <w:rsid w:val="00856B32"/>
  </w:style>
  <w:style w:type="character" w:customStyle="1" w:styleId="WW-SmbolosdeNumerao11111111111111111111111111110">
    <w:name w:val="WW-Símbolos de Numeração1111111111111111111111111111"/>
    <w:rsid w:val="00856B32"/>
  </w:style>
  <w:style w:type="character" w:customStyle="1" w:styleId="WW-SmbolosdeNumerao111111111111111111111111111110">
    <w:name w:val="WW-Símbolos de Numeração11111111111111111111111111111"/>
    <w:rsid w:val="00856B32"/>
  </w:style>
  <w:style w:type="character" w:customStyle="1" w:styleId="WW-SmbolosdeNumerao1111111111111111111111111111110">
    <w:name w:val="WW-Símbolos de Numeração111111111111111111111111111111"/>
    <w:rsid w:val="00856B32"/>
  </w:style>
  <w:style w:type="character" w:customStyle="1" w:styleId="WW-SmbolosdeNumerao11111111111111111111111111111110">
    <w:name w:val="WW-Símbolos de Numeração1111111111111111111111111111111"/>
    <w:rsid w:val="00856B32"/>
  </w:style>
  <w:style w:type="character" w:customStyle="1" w:styleId="WW-SmbolosdeNumerao111111111111111111111111111111110">
    <w:name w:val="WW-Símbolos de Numeração11111111111111111111111111111111"/>
    <w:rsid w:val="00856B32"/>
  </w:style>
  <w:style w:type="character" w:customStyle="1" w:styleId="WW-SmbolosdeNumerao1111111111111111111111111111111110">
    <w:name w:val="WW-Símbolos de Numeração111111111111111111111111111111111"/>
    <w:rsid w:val="00856B32"/>
  </w:style>
  <w:style w:type="character" w:customStyle="1" w:styleId="WW-SmbolosdeNumerao11111111111111111111111111111111110">
    <w:name w:val="WW-Símbolos de Numeração1111111111111111111111111111111111"/>
    <w:rsid w:val="00856B32"/>
  </w:style>
  <w:style w:type="character" w:customStyle="1" w:styleId="WW-SmbolosdeNumerao111111111111111111111111111111111110">
    <w:name w:val="WW-Símbolos de Numeração11111111111111111111111111111111111"/>
    <w:rsid w:val="00856B32"/>
  </w:style>
  <w:style w:type="character" w:customStyle="1" w:styleId="WW-SmbolosdeNumerao1111111111111111111111111111111111110">
    <w:name w:val="WW-Símbolos de Numeração111111111111111111111111111111111111"/>
    <w:rsid w:val="00856B32"/>
  </w:style>
  <w:style w:type="character" w:customStyle="1" w:styleId="WW-SmbolosdeNumerao11111111111111111111111111111111111110">
    <w:name w:val="WW-Símbolos de Numeração1111111111111111111111111111111111111"/>
    <w:rsid w:val="00856B32"/>
  </w:style>
  <w:style w:type="character" w:customStyle="1" w:styleId="WW-SmbolosdeNumerao111111111111111111111111111111111111110">
    <w:name w:val="WW-Símbolos de Numeração11111111111111111111111111111111111111"/>
    <w:rsid w:val="00856B32"/>
  </w:style>
  <w:style w:type="character" w:customStyle="1" w:styleId="WW-SmbolosdeNumerao1111111111111111111111111111111111111110">
    <w:name w:val="WW-Símbolos de Numeração111111111111111111111111111111111111111"/>
    <w:rsid w:val="00856B32"/>
  </w:style>
  <w:style w:type="character" w:customStyle="1" w:styleId="WW-SmbolosdeNumerao11111111111111111111111111111111111111110">
    <w:name w:val="WW-Símbolos de Numeração1111111111111111111111111111111111111111"/>
    <w:rsid w:val="00856B32"/>
  </w:style>
  <w:style w:type="character" w:customStyle="1" w:styleId="WW-SmbolosdeNumerao111111111111111111111111111111111111111110">
    <w:name w:val="WW-Símbolos de Numeração11111111111111111111111111111111111111111"/>
    <w:rsid w:val="00856B32"/>
  </w:style>
  <w:style w:type="character" w:customStyle="1" w:styleId="WW-SmbolosdeNumerao1111111111111111111111111111111111111111110">
    <w:name w:val="WW-Símbolos de Numeração111111111111111111111111111111111111111111"/>
    <w:rsid w:val="00856B32"/>
  </w:style>
  <w:style w:type="character" w:customStyle="1" w:styleId="WW-SmbolosdeNumerao11111111111111111111111111111111111111111110">
    <w:name w:val="WW-Símbolos de Numeração1111111111111111111111111111111111111111111"/>
    <w:rsid w:val="00856B32"/>
  </w:style>
  <w:style w:type="character" w:customStyle="1" w:styleId="WW-SmbolosdeNumerao111111111111111111111111111111111111111111110">
    <w:name w:val="WW-Símbolos de Numeração11111111111111111111111111111111111111111111"/>
    <w:rsid w:val="00856B32"/>
  </w:style>
  <w:style w:type="character" w:customStyle="1" w:styleId="WW-SmbolosdeNumerao1111111111111111111111111111111111111111111110">
    <w:name w:val="WW-Símbolos de Numeração111111111111111111111111111111111111111111111"/>
    <w:rsid w:val="00856B32"/>
  </w:style>
  <w:style w:type="character" w:customStyle="1" w:styleId="WW-SmbolosdeNumerao11111111111111111111111111111111111111111111110">
    <w:name w:val="WW-Símbolos de Numeração1111111111111111111111111111111111111111111111"/>
    <w:rsid w:val="00856B32"/>
  </w:style>
  <w:style w:type="character" w:customStyle="1" w:styleId="WW-SmbolosdeNumerao111111111111111111111111111111111111111111111110">
    <w:name w:val="WW-Símbolos de Numeração11111111111111111111111111111111111111111111111"/>
    <w:rsid w:val="00856B32"/>
  </w:style>
  <w:style w:type="character" w:customStyle="1" w:styleId="WW-SmbolosdeNumerao1111111111111111111111111111111111111111111111110">
    <w:name w:val="WW-Símbolos de Numeração111111111111111111111111111111111111111111111111"/>
    <w:rsid w:val="00856B32"/>
  </w:style>
  <w:style w:type="character" w:customStyle="1" w:styleId="WW-SmbolosdeNumerao11111111111111111111111111111111111111111111111110">
    <w:name w:val="WW-Símbolos de Numeração1111111111111111111111111111111111111111111111111"/>
    <w:rsid w:val="00856B32"/>
  </w:style>
  <w:style w:type="character" w:customStyle="1" w:styleId="WW-SmbolosdeNumerao111111111111111111111111111111111111111111111111110">
    <w:name w:val="WW-Símbolos de Numeração11111111111111111111111111111111111111111111111111"/>
    <w:rsid w:val="00856B32"/>
  </w:style>
  <w:style w:type="character" w:customStyle="1" w:styleId="WW-SmbolosdeNumerao1111111111111111111111111111111111111111111111111110">
    <w:name w:val="WW-Símbolos de Numeração111111111111111111111111111111111111111111111111111"/>
    <w:rsid w:val="00856B32"/>
  </w:style>
  <w:style w:type="character" w:customStyle="1" w:styleId="WW-SmbolosdeNumerao11111111111111111111111111111111111111111111111111110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0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0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0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0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0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0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0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0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0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0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0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0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0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0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0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0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0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0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0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0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0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0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0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0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0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0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0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0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0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0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0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0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0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0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0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0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0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0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0">
    <w:name w:val="WW-Símbolos de Numeração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">
    <w:name w:val="WW-Símbolos de Numeração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Fontepargpadro2">
    <w:name w:val="Fonte parág. padrão2"/>
    <w:qFormat/>
    <w:rsid w:val="00856B32"/>
  </w:style>
  <w:style w:type="character" w:customStyle="1" w:styleId="hlhilite">
    <w:name w:val="hl hilite"/>
    <w:basedOn w:val="Fontepargpadro2"/>
    <w:rsid w:val="00856B32"/>
    <w:rPr>
      <w:rFonts w:cs="Times New Roman"/>
    </w:rPr>
  </w:style>
  <w:style w:type="character" w:customStyle="1" w:styleId="Refdenotaderodap1">
    <w:name w:val="Ref. de nota de rodapé1"/>
    <w:rsid w:val="00856B32"/>
    <w:rPr>
      <w:vertAlign w:val="superscript"/>
    </w:rPr>
  </w:style>
  <w:style w:type="character" w:customStyle="1" w:styleId="Refdenotaderodap2">
    <w:name w:val="Ref. de nota de rodapé2"/>
    <w:rsid w:val="00856B32"/>
    <w:rPr>
      <w:vertAlign w:val="superscript"/>
    </w:rPr>
  </w:style>
  <w:style w:type="character" w:customStyle="1" w:styleId="Fontepargpadro1">
    <w:name w:val="Fonte parág. padrão1"/>
    <w:qFormat/>
    <w:rsid w:val="00856B32"/>
  </w:style>
  <w:style w:type="character" w:styleId="TtulodoLivro">
    <w:name w:val="Book Title"/>
    <w:basedOn w:val="Fontepargpadro"/>
    <w:qFormat/>
    <w:rsid w:val="00856B32"/>
    <w:rPr>
      <w:rFonts w:cs="Times New Roman"/>
      <w:b/>
      <w:smallCaps/>
      <w:spacing w:val="5"/>
    </w:rPr>
  </w:style>
  <w:style w:type="character" w:customStyle="1" w:styleId="street-address">
    <w:name w:val="street-address"/>
    <w:rsid w:val="00856B32"/>
  </w:style>
  <w:style w:type="character" w:customStyle="1" w:styleId="TtulodoLivro1">
    <w:name w:val="Título do Livro1"/>
    <w:rsid w:val="00856B32"/>
    <w:rPr>
      <w:b/>
      <w:smallCaps/>
      <w:spacing w:val="5"/>
    </w:rPr>
  </w:style>
  <w:style w:type="character" w:customStyle="1" w:styleId="WW-Fontepargpadro11111">
    <w:name w:val="WW-Fonte parág. padrão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0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0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0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0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0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0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0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0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0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0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0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0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0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0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0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0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0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0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0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0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0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0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0">
    <w:name w:val="WW-Símbolos de numeração11111111111111111111111111111111111111111111111111111111111111111111111111111111111111111111"/>
    <w:rsid w:val="00856B32"/>
  </w:style>
  <w:style w:type="character" w:customStyle="1" w:styleId="WW-Absatz-Standardschriftart12111">
    <w:name w:val="WW-Absatz-Standardschriftart12111"/>
    <w:rsid w:val="00856B32"/>
  </w:style>
  <w:style w:type="character" w:customStyle="1" w:styleId="WW-Fontepargpadro1111">
    <w:name w:val="WW-Fonte parág. padrão1111"/>
    <w:rsid w:val="00856B32"/>
  </w:style>
  <w:style w:type="character" w:customStyle="1" w:styleId="WW-Absatz-Standardschriftart1211">
    <w:name w:val="WW-Absatz-Standardschriftart1211"/>
    <w:rsid w:val="00856B32"/>
  </w:style>
  <w:style w:type="character" w:customStyle="1" w:styleId="WW-Absatz-Standardschriftart121">
    <w:name w:val="WW-Absatz-Standardschriftart121"/>
    <w:rsid w:val="00856B32"/>
  </w:style>
  <w:style w:type="character" w:customStyle="1" w:styleId="WW-Fontepargpadro111">
    <w:name w:val="WW-Fonte parág. padrão111"/>
    <w:rsid w:val="00856B32"/>
  </w:style>
  <w:style w:type="character" w:customStyle="1" w:styleId="WW-Fontepargpadro11">
    <w:name w:val="WW-Fonte parág. padrão11"/>
    <w:rsid w:val="00856B32"/>
  </w:style>
  <w:style w:type="character" w:customStyle="1" w:styleId="WW-Fontepargpadro1">
    <w:name w:val="WW-Fonte parág. padrão1"/>
    <w:rsid w:val="00856B32"/>
  </w:style>
  <w:style w:type="character" w:customStyle="1" w:styleId="WW-Absatz-Standardschriftart12">
    <w:name w:val="WW-Absatz-Standardschriftart12"/>
    <w:rsid w:val="00856B32"/>
  </w:style>
  <w:style w:type="character" w:customStyle="1" w:styleId="CaracteresdeNotadeFim">
    <w:name w:val="Caracteres de Nota de Fim"/>
    <w:rsid w:val="00856B32"/>
  </w:style>
  <w:style w:type="character" w:customStyle="1" w:styleId="CaracteresdeNotadeRodap">
    <w:name w:val="Caracteres de Nota de Rodapé"/>
    <w:rsid w:val="00856B32"/>
  </w:style>
  <w:style w:type="character" w:customStyle="1" w:styleId="Caracteresdenotaderodap0">
    <w:name w:val="Caracteres de nota de rodapé"/>
    <w:qFormat/>
    <w:rsid w:val="00856B32"/>
    <w:rPr>
      <w:vertAlign w:val="superscript"/>
    </w:rPr>
  </w:style>
  <w:style w:type="character" w:styleId="Nmerodepgina">
    <w:name w:val="page number"/>
    <w:basedOn w:val="Fontepargpadro2"/>
    <w:rsid w:val="00856B32"/>
    <w:rPr>
      <w:rFonts w:cs="Times New Roman"/>
    </w:rPr>
  </w:style>
  <w:style w:type="character" w:customStyle="1" w:styleId="WW-Caracteresdenotaderodap">
    <w:name w:val="WW-Caracteres de nota de rodapé"/>
    <w:rsid w:val="00856B32"/>
    <w:rPr>
      <w:vertAlign w:val="superscript"/>
    </w:rPr>
  </w:style>
  <w:style w:type="character" w:customStyle="1" w:styleId="WW8Num12z8">
    <w:name w:val="WW8Num12z8"/>
    <w:rsid w:val="00856B32"/>
  </w:style>
  <w:style w:type="character" w:customStyle="1" w:styleId="WW8Num12z7">
    <w:name w:val="WW8Num12z7"/>
    <w:rsid w:val="00856B32"/>
  </w:style>
  <w:style w:type="character" w:customStyle="1" w:styleId="WW8Num12z6">
    <w:name w:val="WW8Num12z6"/>
    <w:rsid w:val="00856B32"/>
  </w:style>
  <w:style w:type="character" w:customStyle="1" w:styleId="WW8Num12z5">
    <w:name w:val="WW8Num12z5"/>
    <w:rsid w:val="00856B32"/>
  </w:style>
  <w:style w:type="character" w:customStyle="1" w:styleId="WW8Num12z4">
    <w:name w:val="WW8Num12z4"/>
    <w:rsid w:val="00856B32"/>
  </w:style>
  <w:style w:type="character" w:customStyle="1" w:styleId="WW8Num12z3">
    <w:name w:val="WW8Num12z3"/>
    <w:rsid w:val="00856B32"/>
  </w:style>
  <w:style w:type="character" w:customStyle="1" w:styleId="WW8Num11z8">
    <w:name w:val="WW8Num11z8"/>
    <w:rsid w:val="00856B32"/>
  </w:style>
  <w:style w:type="character" w:customStyle="1" w:styleId="WW8Num11z7">
    <w:name w:val="WW8Num11z7"/>
    <w:rsid w:val="00856B32"/>
  </w:style>
  <w:style w:type="character" w:customStyle="1" w:styleId="WW8Num11z6">
    <w:name w:val="WW8Num11z6"/>
    <w:rsid w:val="00856B32"/>
  </w:style>
  <w:style w:type="character" w:customStyle="1" w:styleId="WW8Num11z5">
    <w:name w:val="WW8Num11z5"/>
    <w:rsid w:val="00856B32"/>
  </w:style>
  <w:style w:type="character" w:customStyle="1" w:styleId="WW8Num11z4">
    <w:name w:val="WW8Num11z4"/>
    <w:rsid w:val="00856B32"/>
  </w:style>
  <w:style w:type="character" w:customStyle="1" w:styleId="WW8Num11z3">
    <w:name w:val="WW8Num11z3"/>
    <w:rsid w:val="00856B32"/>
  </w:style>
  <w:style w:type="character" w:customStyle="1" w:styleId="WW8Num10z8">
    <w:name w:val="WW8Num10z8"/>
    <w:rsid w:val="00856B32"/>
  </w:style>
  <w:style w:type="character" w:customStyle="1" w:styleId="WW8Num10z7">
    <w:name w:val="WW8Num10z7"/>
    <w:rsid w:val="00856B32"/>
  </w:style>
  <w:style w:type="character" w:customStyle="1" w:styleId="WW8Num10z6">
    <w:name w:val="WW8Num10z6"/>
    <w:rsid w:val="00856B32"/>
  </w:style>
  <w:style w:type="character" w:customStyle="1" w:styleId="WW8Num10z5">
    <w:name w:val="WW8Num10z5"/>
    <w:rsid w:val="00856B32"/>
  </w:style>
  <w:style w:type="character" w:customStyle="1" w:styleId="WW8Num10z4">
    <w:name w:val="WW8Num10z4"/>
    <w:rsid w:val="00856B32"/>
  </w:style>
  <w:style w:type="character" w:customStyle="1" w:styleId="WW8Num10z3">
    <w:name w:val="WW8Num10z3"/>
    <w:rsid w:val="00856B32"/>
  </w:style>
  <w:style w:type="character" w:customStyle="1" w:styleId="WW8Num9z8">
    <w:name w:val="WW8Num9z8"/>
    <w:rsid w:val="00856B32"/>
  </w:style>
  <w:style w:type="character" w:customStyle="1" w:styleId="WW8Num9z7">
    <w:name w:val="WW8Num9z7"/>
    <w:rsid w:val="00856B32"/>
  </w:style>
  <w:style w:type="character" w:customStyle="1" w:styleId="WW8Num9z6">
    <w:name w:val="WW8Num9z6"/>
    <w:rsid w:val="00856B32"/>
  </w:style>
  <w:style w:type="character" w:customStyle="1" w:styleId="WW8Num9z5">
    <w:name w:val="WW8Num9z5"/>
    <w:rsid w:val="00856B32"/>
  </w:style>
  <w:style w:type="character" w:customStyle="1" w:styleId="WW8Num9z4">
    <w:name w:val="WW8Num9z4"/>
    <w:rsid w:val="00856B32"/>
  </w:style>
  <w:style w:type="character" w:customStyle="1" w:styleId="WW8Num9z3">
    <w:name w:val="WW8Num9z3"/>
    <w:rsid w:val="00856B32"/>
  </w:style>
  <w:style w:type="character" w:customStyle="1" w:styleId="WW8Num8z8">
    <w:name w:val="WW8Num8z8"/>
    <w:rsid w:val="00856B32"/>
  </w:style>
  <w:style w:type="character" w:customStyle="1" w:styleId="WW8Num8z7">
    <w:name w:val="WW8Num8z7"/>
    <w:rsid w:val="00856B32"/>
  </w:style>
  <w:style w:type="character" w:customStyle="1" w:styleId="WW8Num8z6">
    <w:name w:val="WW8Num8z6"/>
    <w:rsid w:val="00856B32"/>
  </w:style>
  <w:style w:type="character" w:customStyle="1" w:styleId="WW8Num8z5">
    <w:name w:val="WW8Num8z5"/>
    <w:rsid w:val="00856B32"/>
  </w:style>
  <w:style w:type="character" w:customStyle="1" w:styleId="WW8Num8z4">
    <w:name w:val="WW8Num8z4"/>
    <w:rsid w:val="00856B32"/>
  </w:style>
  <w:style w:type="character" w:customStyle="1" w:styleId="WW8Num8z3">
    <w:name w:val="WW8Num8z3"/>
    <w:rsid w:val="00856B32"/>
  </w:style>
  <w:style w:type="character" w:customStyle="1" w:styleId="WW8Num7z8">
    <w:name w:val="WW8Num7z8"/>
    <w:rsid w:val="00856B32"/>
  </w:style>
  <w:style w:type="character" w:customStyle="1" w:styleId="WW8Num7z7">
    <w:name w:val="WW8Num7z7"/>
    <w:rsid w:val="00856B32"/>
  </w:style>
  <w:style w:type="character" w:customStyle="1" w:styleId="WW8Num7z6">
    <w:name w:val="WW8Num7z6"/>
    <w:rsid w:val="00856B32"/>
  </w:style>
  <w:style w:type="character" w:customStyle="1" w:styleId="WW8Num7z5">
    <w:name w:val="WW8Num7z5"/>
    <w:rsid w:val="00856B32"/>
  </w:style>
  <w:style w:type="character" w:customStyle="1" w:styleId="WW8Num7z4">
    <w:name w:val="WW8Num7z4"/>
    <w:rsid w:val="00856B32"/>
  </w:style>
  <w:style w:type="character" w:customStyle="1" w:styleId="WW8Num7z3">
    <w:name w:val="WW8Num7z3"/>
    <w:rsid w:val="00856B32"/>
  </w:style>
  <w:style w:type="character" w:customStyle="1" w:styleId="WW8Num6z8">
    <w:name w:val="WW8Num6z8"/>
    <w:rsid w:val="00856B32"/>
  </w:style>
  <w:style w:type="character" w:customStyle="1" w:styleId="WW8Num6z7">
    <w:name w:val="WW8Num6z7"/>
    <w:rsid w:val="00856B32"/>
  </w:style>
  <w:style w:type="character" w:customStyle="1" w:styleId="WW8Num6z6">
    <w:name w:val="WW8Num6z6"/>
    <w:rsid w:val="00856B32"/>
  </w:style>
  <w:style w:type="character" w:customStyle="1" w:styleId="WW8Num6z5">
    <w:name w:val="WW8Num6z5"/>
    <w:rsid w:val="00856B32"/>
  </w:style>
  <w:style w:type="character" w:customStyle="1" w:styleId="WW8Num6z4">
    <w:name w:val="WW8Num6z4"/>
    <w:rsid w:val="00856B32"/>
  </w:style>
  <w:style w:type="character" w:customStyle="1" w:styleId="WW8Num6z3">
    <w:name w:val="WW8Num6z3"/>
    <w:rsid w:val="00856B32"/>
  </w:style>
  <w:style w:type="character" w:customStyle="1" w:styleId="RecuodecorpodetextoChar">
    <w:name w:val="Recuo de corpo de texto Char"/>
    <w:uiPriority w:val="99"/>
    <w:rsid w:val="00856B32"/>
    <w:rPr>
      <w:rFonts w:ascii="Arial" w:hAnsi="Arial"/>
      <w:kern w:val="1"/>
      <w:sz w:val="24"/>
    </w:rPr>
  </w:style>
  <w:style w:type="character" w:customStyle="1" w:styleId="Primeirorecuodecorpodetexto2Char">
    <w:name w:val="Primeiro recuo de corpo de texto 2 Char"/>
    <w:basedOn w:val="RecuodecorpodetextoChar"/>
    <w:rsid w:val="00856B32"/>
    <w:rPr>
      <w:rFonts w:ascii="Arial" w:hAnsi="Arial" w:cs="Arial"/>
      <w:kern w:val="1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rsid w:val="00856B32"/>
    <w:rPr>
      <w:rFonts w:ascii="Lucida Bright" w:eastAsia="Calibri" w:hAnsi="Lucida Bright" w:cs="Lucida Bright"/>
      <w:sz w:val="24"/>
      <w:szCs w:val="24"/>
      <w:lang w:val="en-US" w:eastAsia="x-none" w:bidi="pt-BR"/>
    </w:rPr>
  </w:style>
  <w:style w:type="character" w:customStyle="1" w:styleId="SaudaoChar">
    <w:name w:val="Saudação Char"/>
    <w:rsid w:val="00856B32"/>
    <w:rPr>
      <w:rFonts w:eastAsia="Times New Roman"/>
      <w:kern w:val="1"/>
      <w:sz w:val="24"/>
    </w:rPr>
  </w:style>
  <w:style w:type="character" w:customStyle="1" w:styleId="info1">
    <w:name w:val="info1"/>
    <w:rsid w:val="00856B32"/>
    <w:rPr>
      <w:color w:val="000000"/>
      <w:sz w:val="20"/>
    </w:rPr>
  </w:style>
  <w:style w:type="character" w:customStyle="1" w:styleId="RTFNum118">
    <w:name w:val="RTF_Num 11 8"/>
    <w:rsid w:val="00856B32"/>
  </w:style>
  <w:style w:type="character" w:customStyle="1" w:styleId="RTFNum117">
    <w:name w:val="RTF_Num 11 7"/>
    <w:rsid w:val="00856B32"/>
  </w:style>
  <w:style w:type="character" w:customStyle="1" w:styleId="RTFNum116">
    <w:name w:val="RTF_Num 11 6"/>
    <w:rsid w:val="00856B32"/>
  </w:style>
  <w:style w:type="character" w:customStyle="1" w:styleId="RTFNum115">
    <w:name w:val="RTF_Num 11 5"/>
    <w:rsid w:val="00856B32"/>
  </w:style>
  <w:style w:type="character" w:customStyle="1" w:styleId="RTFNum114">
    <w:name w:val="RTF_Num 11 4"/>
    <w:rsid w:val="00856B32"/>
  </w:style>
  <w:style w:type="character" w:customStyle="1" w:styleId="RTFNum113">
    <w:name w:val="RTF_Num 11 3"/>
    <w:rsid w:val="00856B32"/>
  </w:style>
  <w:style w:type="character" w:customStyle="1" w:styleId="RTFNum112">
    <w:name w:val="RTF_Num 11 2"/>
    <w:rsid w:val="00856B32"/>
  </w:style>
  <w:style w:type="character" w:customStyle="1" w:styleId="RTFNum111">
    <w:name w:val="RTF_Num 11 1"/>
    <w:rsid w:val="00856B32"/>
  </w:style>
  <w:style w:type="character" w:customStyle="1" w:styleId="RTFNum108">
    <w:name w:val="RTF_Num 10 8"/>
    <w:rsid w:val="00856B32"/>
  </w:style>
  <w:style w:type="character" w:customStyle="1" w:styleId="RTFNum107">
    <w:name w:val="RTF_Num 10 7"/>
    <w:rsid w:val="00856B32"/>
  </w:style>
  <w:style w:type="character" w:customStyle="1" w:styleId="RTFNum106">
    <w:name w:val="RTF_Num 10 6"/>
    <w:rsid w:val="00856B32"/>
  </w:style>
  <w:style w:type="character" w:customStyle="1" w:styleId="RTFNum105">
    <w:name w:val="RTF_Num 10 5"/>
    <w:rsid w:val="00856B32"/>
  </w:style>
  <w:style w:type="character" w:customStyle="1" w:styleId="RTFNum104">
    <w:name w:val="RTF_Num 10 4"/>
    <w:rsid w:val="00856B32"/>
  </w:style>
  <w:style w:type="character" w:customStyle="1" w:styleId="RTFNum103">
    <w:name w:val="RTF_Num 10 3"/>
    <w:rsid w:val="00856B32"/>
  </w:style>
  <w:style w:type="character" w:customStyle="1" w:styleId="RTFNum102">
    <w:name w:val="RTF_Num 10 2"/>
    <w:rsid w:val="00856B32"/>
  </w:style>
  <w:style w:type="character" w:customStyle="1" w:styleId="RTFNum101">
    <w:name w:val="RTF_Num 10 1"/>
    <w:rsid w:val="00856B32"/>
  </w:style>
  <w:style w:type="character" w:customStyle="1" w:styleId="RTFNum98">
    <w:name w:val="RTF_Num 9 8"/>
    <w:rsid w:val="00856B32"/>
  </w:style>
  <w:style w:type="character" w:customStyle="1" w:styleId="RTFNum97">
    <w:name w:val="RTF_Num 9 7"/>
    <w:rsid w:val="00856B32"/>
  </w:style>
  <w:style w:type="character" w:customStyle="1" w:styleId="RTFNum96">
    <w:name w:val="RTF_Num 9 6"/>
    <w:rsid w:val="00856B32"/>
  </w:style>
  <w:style w:type="character" w:customStyle="1" w:styleId="RTFNum95">
    <w:name w:val="RTF_Num 9 5"/>
    <w:rsid w:val="00856B32"/>
  </w:style>
  <w:style w:type="character" w:customStyle="1" w:styleId="RTFNum94">
    <w:name w:val="RTF_Num 9 4"/>
    <w:rsid w:val="00856B32"/>
  </w:style>
  <w:style w:type="character" w:customStyle="1" w:styleId="RTFNum93">
    <w:name w:val="RTF_Num 9 3"/>
    <w:rsid w:val="00856B32"/>
  </w:style>
  <w:style w:type="character" w:customStyle="1" w:styleId="RTFNum92">
    <w:name w:val="RTF_Num 9 2"/>
    <w:rsid w:val="00856B32"/>
  </w:style>
  <w:style w:type="character" w:customStyle="1" w:styleId="RTFNum91">
    <w:name w:val="RTF_Num 9 1"/>
    <w:rsid w:val="00856B32"/>
  </w:style>
  <w:style w:type="character" w:customStyle="1" w:styleId="RTFNum88">
    <w:name w:val="RTF_Num 8 8"/>
    <w:rsid w:val="00856B32"/>
  </w:style>
  <w:style w:type="character" w:customStyle="1" w:styleId="RTFNum87">
    <w:name w:val="RTF_Num 8 7"/>
    <w:rsid w:val="00856B32"/>
  </w:style>
  <w:style w:type="character" w:customStyle="1" w:styleId="RTFNum86">
    <w:name w:val="RTF_Num 8 6"/>
    <w:rsid w:val="00856B32"/>
  </w:style>
  <w:style w:type="character" w:customStyle="1" w:styleId="RTFNum85">
    <w:name w:val="RTF_Num 8 5"/>
    <w:rsid w:val="00856B32"/>
  </w:style>
  <w:style w:type="character" w:customStyle="1" w:styleId="RTFNum84">
    <w:name w:val="RTF_Num 8 4"/>
    <w:rsid w:val="00856B32"/>
  </w:style>
  <w:style w:type="character" w:customStyle="1" w:styleId="RTFNum83">
    <w:name w:val="RTF_Num 8 3"/>
    <w:rsid w:val="00856B32"/>
  </w:style>
  <w:style w:type="character" w:customStyle="1" w:styleId="RTFNum82">
    <w:name w:val="RTF_Num 8 2"/>
    <w:rsid w:val="00856B32"/>
  </w:style>
  <w:style w:type="character" w:customStyle="1" w:styleId="RTFNum81">
    <w:name w:val="RTF_Num 8 1"/>
    <w:rsid w:val="00856B32"/>
  </w:style>
  <w:style w:type="character" w:customStyle="1" w:styleId="RTFNum78">
    <w:name w:val="RTF_Num 7 8"/>
    <w:rsid w:val="00856B32"/>
  </w:style>
  <w:style w:type="character" w:customStyle="1" w:styleId="RTFNum77">
    <w:name w:val="RTF_Num 7 7"/>
    <w:rsid w:val="00856B32"/>
  </w:style>
  <w:style w:type="character" w:customStyle="1" w:styleId="RTFNum76">
    <w:name w:val="RTF_Num 7 6"/>
    <w:rsid w:val="00856B32"/>
  </w:style>
  <w:style w:type="character" w:customStyle="1" w:styleId="RTFNum75">
    <w:name w:val="RTF_Num 7 5"/>
    <w:rsid w:val="00856B32"/>
  </w:style>
  <w:style w:type="character" w:customStyle="1" w:styleId="RTFNum74">
    <w:name w:val="RTF_Num 7 4"/>
    <w:rsid w:val="00856B32"/>
  </w:style>
  <w:style w:type="character" w:customStyle="1" w:styleId="RTFNum73">
    <w:name w:val="RTF_Num 7 3"/>
    <w:rsid w:val="00856B32"/>
  </w:style>
  <w:style w:type="character" w:customStyle="1" w:styleId="RTFNum72">
    <w:name w:val="RTF_Num 7 2"/>
    <w:rsid w:val="00856B32"/>
  </w:style>
  <w:style w:type="character" w:customStyle="1" w:styleId="RTFNum71">
    <w:name w:val="RTF_Num 7 1"/>
    <w:rsid w:val="00856B32"/>
  </w:style>
  <w:style w:type="character" w:customStyle="1" w:styleId="RTFNum68">
    <w:name w:val="RTF_Num 6 8"/>
    <w:rsid w:val="00856B32"/>
  </w:style>
  <w:style w:type="character" w:customStyle="1" w:styleId="RTFNum67">
    <w:name w:val="RTF_Num 6 7"/>
    <w:rsid w:val="00856B32"/>
  </w:style>
  <w:style w:type="character" w:customStyle="1" w:styleId="RTFNum66">
    <w:name w:val="RTF_Num 6 6"/>
    <w:rsid w:val="00856B32"/>
  </w:style>
  <w:style w:type="character" w:customStyle="1" w:styleId="RTFNum65">
    <w:name w:val="RTF_Num 6 5"/>
    <w:rsid w:val="00856B32"/>
  </w:style>
  <w:style w:type="character" w:customStyle="1" w:styleId="RTFNum64">
    <w:name w:val="RTF_Num 6 4"/>
    <w:rsid w:val="00856B32"/>
  </w:style>
  <w:style w:type="character" w:customStyle="1" w:styleId="RTFNum63">
    <w:name w:val="RTF_Num 6 3"/>
    <w:rsid w:val="00856B32"/>
  </w:style>
  <w:style w:type="character" w:customStyle="1" w:styleId="RTFNum62">
    <w:name w:val="RTF_Num 6 2"/>
    <w:rsid w:val="00856B32"/>
  </w:style>
  <w:style w:type="character" w:customStyle="1" w:styleId="RTFNum61">
    <w:name w:val="RTF_Num 6 1"/>
    <w:rsid w:val="00856B32"/>
  </w:style>
  <w:style w:type="character" w:customStyle="1" w:styleId="RTFNum58">
    <w:name w:val="RTF_Num 5 8"/>
    <w:rsid w:val="00856B32"/>
  </w:style>
  <w:style w:type="character" w:customStyle="1" w:styleId="RTFNum57">
    <w:name w:val="RTF_Num 5 7"/>
    <w:rsid w:val="00856B32"/>
  </w:style>
  <w:style w:type="character" w:customStyle="1" w:styleId="RTFNum56">
    <w:name w:val="RTF_Num 5 6"/>
    <w:rsid w:val="00856B32"/>
  </w:style>
  <w:style w:type="character" w:customStyle="1" w:styleId="RTFNum55">
    <w:name w:val="RTF_Num 5 5"/>
    <w:rsid w:val="00856B32"/>
  </w:style>
  <w:style w:type="character" w:customStyle="1" w:styleId="RTFNum54">
    <w:name w:val="RTF_Num 5 4"/>
    <w:rsid w:val="00856B32"/>
  </w:style>
  <w:style w:type="character" w:customStyle="1" w:styleId="RTFNum53">
    <w:name w:val="RTF_Num 5 3"/>
    <w:rsid w:val="00856B32"/>
  </w:style>
  <w:style w:type="character" w:customStyle="1" w:styleId="RTFNum52">
    <w:name w:val="RTF_Num 5 2"/>
    <w:rsid w:val="00856B32"/>
  </w:style>
  <w:style w:type="character" w:customStyle="1" w:styleId="RTFNum51">
    <w:name w:val="RTF_Num 5 1"/>
    <w:rsid w:val="00856B32"/>
  </w:style>
  <w:style w:type="character" w:customStyle="1" w:styleId="RTFNum48">
    <w:name w:val="RTF_Num 4 8"/>
    <w:rsid w:val="00856B32"/>
  </w:style>
  <w:style w:type="character" w:customStyle="1" w:styleId="RTFNum47">
    <w:name w:val="RTF_Num 4 7"/>
    <w:rsid w:val="00856B32"/>
  </w:style>
  <w:style w:type="character" w:customStyle="1" w:styleId="RTFNum46">
    <w:name w:val="RTF_Num 4 6"/>
    <w:rsid w:val="00856B32"/>
  </w:style>
  <w:style w:type="character" w:customStyle="1" w:styleId="RTFNum45">
    <w:name w:val="RTF_Num 4 5"/>
    <w:rsid w:val="00856B32"/>
  </w:style>
  <w:style w:type="character" w:customStyle="1" w:styleId="RTFNum44">
    <w:name w:val="RTF_Num 4 4"/>
    <w:rsid w:val="00856B32"/>
  </w:style>
  <w:style w:type="character" w:customStyle="1" w:styleId="RTFNum43">
    <w:name w:val="RTF_Num 4 3"/>
    <w:rsid w:val="00856B32"/>
  </w:style>
  <w:style w:type="character" w:customStyle="1" w:styleId="RTFNum42">
    <w:name w:val="RTF_Num 4 2"/>
    <w:rsid w:val="00856B32"/>
  </w:style>
  <w:style w:type="character" w:customStyle="1" w:styleId="RTFNum41">
    <w:name w:val="RTF_Num 4 1"/>
    <w:rsid w:val="00856B32"/>
  </w:style>
  <w:style w:type="character" w:customStyle="1" w:styleId="RTFNum38">
    <w:name w:val="RTF_Num 3 8"/>
    <w:rsid w:val="00856B32"/>
  </w:style>
  <w:style w:type="character" w:customStyle="1" w:styleId="RTFNum37">
    <w:name w:val="RTF_Num 3 7"/>
    <w:rsid w:val="00856B32"/>
  </w:style>
  <w:style w:type="character" w:customStyle="1" w:styleId="RTFNum36">
    <w:name w:val="RTF_Num 3 6"/>
    <w:rsid w:val="00856B32"/>
  </w:style>
  <w:style w:type="character" w:customStyle="1" w:styleId="RTFNum35">
    <w:name w:val="RTF_Num 3 5"/>
    <w:rsid w:val="00856B32"/>
  </w:style>
  <w:style w:type="character" w:customStyle="1" w:styleId="RTFNum34">
    <w:name w:val="RTF_Num 3 4"/>
    <w:rsid w:val="00856B32"/>
  </w:style>
  <w:style w:type="character" w:customStyle="1" w:styleId="RTFNum33">
    <w:name w:val="RTF_Num 3 3"/>
    <w:rsid w:val="00856B32"/>
  </w:style>
  <w:style w:type="character" w:customStyle="1" w:styleId="RTFNum32">
    <w:name w:val="RTF_Num 3 2"/>
    <w:rsid w:val="00856B32"/>
  </w:style>
  <w:style w:type="character" w:customStyle="1" w:styleId="RTFNum31">
    <w:name w:val="RTF_Num 3 1"/>
    <w:rsid w:val="00856B32"/>
  </w:style>
  <w:style w:type="character" w:customStyle="1" w:styleId="Comment">
    <w:name w:val="Comment"/>
    <w:rsid w:val="00856B32"/>
    <w:rPr>
      <w:vanish/>
    </w:rPr>
  </w:style>
  <w:style w:type="character" w:customStyle="1" w:styleId="HTMLMarkup">
    <w:name w:val="HTML Markup"/>
    <w:rsid w:val="00856B32"/>
    <w:rPr>
      <w:vanish/>
      <w:color w:val="FF0000"/>
    </w:rPr>
  </w:style>
  <w:style w:type="character" w:customStyle="1" w:styleId="Variable">
    <w:name w:val="Variable"/>
    <w:rsid w:val="00856B32"/>
    <w:rPr>
      <w:i/>
    </w:rPr>
  </w:style>
  <w:style w:type="character" w:customStyle="1" w:styleId="Typewriter">
    <w:name w:val="Typewriter"/>
    <w:rsid w:val="00856B32"/>
    <w:rPr>
      <w:rFonts w:ascii="Courier New" w:hAnsi="Courier New"/>
      <w:sz w:val="20"/>
    </w:rPr>
  </w:style>
  <w:style w:type="character" w:customStyle="1" w:styleId="Sample">
    <w:name w:val="Sample"/>
    <w:rsid w:val="00856B32"/>
    <w:rPr>
      <w:rFonts w:ascii="Courier New" w:hAnsi="Courier New"/>
    </w:rPr>
  </w:style>
  <w:style w:type="character" w:customStyle="1" w:styleId="Keyboard">
    <w:name w:val="Keyboard"/>
    <w:rsid w:val="00856B32"/>
    <w:rPr>
      <w:rFonts w:ascii="Courier New" w:hAnsi="Courier New"/>
      <w:b/>
      <w:sz w:val="20"/>
    </w:rPr>
  </w:style>
  <w:style w:type="character" w:customStyle="1" w:styleId="HiperlinkVisitado1">
    <w:name w:val="HiperlinkVisitado1"/>
    <w:rsid w:val="00856B32"/>
    <w:rPr>
      <w:color w:val="800080"/>
      <w:u w:val="single"/>
    </w:rPr>
  </w:style>
  <w:style w:type="character" w:customStyle="1" w:styleId="CODE">
    <w:name w:val="CODE"/>
    <w:rsid w:val="00856B32"/>
    <w:rPr>
      <w:rFonts w:ascii="Courier New" w:hAnsi="Courier New"/>
      <w:sz w:val="20"/>
    </w:rPr>
  </w:style>
  <w:style w:type="character" w:customStyle="1" w:styleId="CITE">
    <w:name w:val="CITE"/>
    <w:rsid w:val="00856B32"/>
    <w:rPr>
      <w:i/>
    </w:rPr>
  </w:style>
  <w:style w:type="character" w:customStyle="1" w:styleId="Definition">
    <w:name w:val="Definition"/>
    <w:rsid w:val="00856B32"/>
    <w:rPr>
      <w:i/>
    </w:rPr>
  </w:style>
  <w:style w:type="character" w:customStyle="1" w:styleId="RTFNum28">
    <w:name w:val="RTF_Num 2 8"/>
    <w:rsid w:val="00856B32"/>
  </w:style>
  <w:style w:type="character" w:customStyle="1" w:styleId="RTFNum27">
    <w:name w:val="RTF_Num 2 7"/>
    <w:rsid w:val="00856B32"/>
  </w:style>
  <w:style w:type="character" w:customStyle="1" w:styleId="RTFNum26">
    <w:name w:val="RTF_Num 2 6"/>
    <w:rsid w:val="00856B32"/>
  </w:style>
  <w:style w:type="character" w:customStyle="1" w:styleId="RTFNum25">
    <w:name w:val="RTF_Num 2 5"/>
    <w:rsid w:val="00856B32"/>
  </w:style>
  <w:style w:type="character" w:customStyle="1" w:styleId="RTFNum24">
    <w:name w:val="RTF_Num 2 4"/>
    <w:rsid w:val="00856B32"/>
  </w:style>
  <w:style w:type="character" w:customStyle="1" w:styleId="RTFNum23">
    <w:name w:val="RTF_Num 2 3"/>
    <w:rsid w:val="00856B32"/>
  </w:style>
  <w:style w:type="character" w:customStyle="1" w:styleId="RTFNum22">
    <w:name w:val="RTF_Num 2 2"/>
    <w:rsid w:val="00856B32"/>
  </w:style>
  <w:style w:type="character" w:customStyle="1" w:styleId="RTFNum21">
    <w:name w:val="RTF_Num 2 1"/>
    <w:rsid w:val="00856B32"/>
  </w:style>
  <w:style w:type="character" w:customStyle="1" w:styleId="WW8Num19z0">
    <w:name w:val="WW8Num19z0"/>
    <w:rsid w:val="00856B32"/>
    <w:rPr>
      <w:rFonts w:ascii="Symbol" w:hAnsi="Symbol"/>
      <w:sz w:val="18"/>
    </w:rPr>
  </w:style>
  <w:style w:type="character" w:customStyle="1" w:styleId="WW8Num16z2">
    <w:name w:val="WW8Num16z2"/>
    <w:rsid w:val="00856B32"/>
    <w:rPr>
      <w:rFonts w:ascii="StarSymbol" w:hAnsi="StarSymbol"/>
      <w:sz w:val="18"/>
    </w:rPr>
  </w:style>
  <w:style w:type="character" w:customStyle="1" w:styleId="WW8Num16z1">
    <w:name w:val="WW8Num16z1"/>
    <w:rsid w:val="00856B32"/>
    <w:rPr>
      <w:rFonts w:ascii="Wingdings 2" w:hAnsi="Wingdings 2"/>
      <w:sz w:val="18"/>
    </w:rPr>
  </w:style>
  <w:style w:type="character" w:customStyle="1" w:styleId="WW8Num16z0">
    <w:name w:val="WW8Num16z0"/>
    <w:rsid w:val="00856B32"/>
    <w:rPr>
      <w:rFonts w:ascii="StarSymbol" w:hAnsi="StarSymbol"/>
      <w:sz w:val="18"/>
    </w:rPr>
  </w:style>
  <w:style w:type="character" w:customStyle="1" w:styleId="WW8Num18z2">
    <w:name w:val="WW8Num18z2"/>
    <w:rsid w:val="00856B32"/>
    <w:rPr>
      <w:rFonts w:ascii="StarSymbol" w:hAnsi="StarSymbol"/>
      <w:sz w:val="18"/>
    </w:rPr>
  </w:style>
  <w:style w:type="character" w:customStyle="1" w:styleId="WW8Num18z1">
    <w:name w:val="WW8Num18z1"/>
    <w:rsid w:val="00856B32"/>
    <w:rPr>
      <w:rFonts w:ascii="Wingdings 2" w:hAnsi="Wingdings 2"/>
      <w:sz w:val="18"/>
    </w:rPr>
  </w:style>
  <w:style w:type="character" w:customStyle="1" w:styleId="WW8Num18z0">
    <w:name w:val="WW8Num18z0"/>
    <w:rsid w:val="00856B32"/>
    <w:rPr>
      <w:rFonts w:ascii="Symbol" w:hAnsi="Symbol"/>
      <w:sz w:val="18"/>
    </w:rPr>
  </w:style>
  <w:style w:type="character" w:customStyle="1" w:styleId="WW8Num15z8">
    <w:name w:val="WW8Num15z8"/>
    <w:rsid w:val="00856B32"/>
  </w:style>
  <w:style w:type="character" w:customStyle="1" w:styleId="WW8Num15z7">
    <w:name w:val="WW8Num15z7"/>
    <w:rsid w:val="00856B32"/>
  </w:style>
  <w:style w:type="character" w:customStyle="1" w:styleId="WW8Num15z6">
    <w:name w:val="WW8Num15z6"/>
    <w:rsid w:val="00856B32"/>
  </w:style>
  <w:style w:type="character" w:customStyle="1" w:styleId="WW8Num15z5">
    <w:name w:val="WW8Num15z5"/>
    <w:rsid w:val="00856B32"/>
  </w:style>
  <w:style w:type="character" w:customStyle="1" w:styleId="WW8Num15z4">
    <w:name w:val="WW8Num15z4"/>
    <w:rsid w:val="00856B32"/>
  </w:style>
  <w:style w:type="character" w:customStyle="1" w:styleId="WW8Num15z3">
    <w:name w:val="WW8Num15z3"/>
    <w:rsid w:val="00856B32"/>
  </w:style>
  <w:style w:type="character" w:customStyle="1" w:styleId="WW8Num15z2">
    <w:name w:val="WW8Num15z2"/>
    <w:rsid w:val="00856B32"/>
  </w:style>
  <w:style w:type="character" w:customStyle="1" w:styleId="WW8Num15z1">
    <w:name w:val="WW8Num15z1"/>
    <w:rsid w:val="00856B32"/>
  </w:style>
  <w:style w:type="character" w:customStyle="1" w:styleId="WW8Num15z0">
    <w:name w:val="WW8Num15z0"/>
    <w:rsid w:val="00856B32"/>
  </w:style>
  <w:style w:type="character" w:customStyle="1" w:styleId="WW8Num14z8">
    <w:name w:val="WW8Num14z8"/>
    <w:rsid w:val="00856B32"/>
  </w:style>
  <w:style w:type="character" w:customStyle="1" w:styleId="WW8Num14z7">
    <w:name w:val="WW8Num14z7"/>
    <w:rsid w:val="00856B32"/>
  </w:style>
  <w:style w:type="character" w:customStyle="1" w:styleId="WW8Num14z6">
    <w:name w:val="WW8Num14z6"/>
    <w:rsid w:val="00856B32"/>
  </w:style>
  <w:style w:type="character" w:customStyle="1" w:styleId="WW8Num14z5">
    <w:name w:val="WW8Num14z5"/>
    <w:rsid w:val="00856B32"/>
  </w:style>
  <w:style w:type="character" w:customStyle="1" w:styleId="WW8Num14z4">
    <w:name w:val="WW8Num14z4"/>
    <w:rsid w:val="00856B32"/>
  </w:style>
  <w:style w:type="character" w:customStyle="1" w:styleId="WW8Num14z3">
    <w:name w:val="WW8Num14z3"/>
    <w:rsid w:val="00856B32"/>
  </w:style>
  <w:style w:type="character" w:customStyle="1" w:styleId="WW8Num14z2">
    <w:name w:val="WW8Num14z2"/>
    <w:rsid w:val="00856B32"/>
  </w:style>
  <w:style w:type="character" w:customStyle="1" w:styleId="WW8Num14z1">
    <w:name w:val="WW8Num14z1"/>
    <w:rsid w:val="00856B32"/>
  </w:style>
  <w:style w:type="character" w:customStyle="1" w:styleId="WW8Num14z0">
    <w:name w:val="WW8Num14z0"/>
    <w:rsid w:val="00856B32"/>
  </w:style>
  <w:style w:type="character" w:customStyle="1" w:styleId="WW8Num13z8">
    <w:name w:val="WW8Num13z8"/>
    <w:rsid w:val="00856B32"/>
  </w:style>
  <w:style w:type="character" w:customStyle="1" w:styleId="WW8Num13z7">
    <w:name w:val="WW8Num13z7"/>
    <w:rsid w:val="00856B32"/>
  </w:style>
  <w:style w:type="character" w:customStyle="1" w:styleId="WW8Num13z6">
    <w:name w:val="WW8Num13z6"/>
    <w:rsid w:val="00856B32"/>
  </w:style>
  <w:style w:type="character" w:customStyle="1" w:styleId="WW8Num13z5">
    <w:name w:val="WW8Num13z5"/>
    <w:rsid w:val="00856B32"/>
  </w:style>
  <w:style w:type="character" w:customStyle="1" w:styleId="WW8Num13z4">
    <w:name w:val="WW8Num13z4"/>
    <w:rsid w:val="00856B32"/>
  </w:style>
  <w:style w:type="character" w:customStyle="1" w:styleId="WW8Num13z3">
    <w:name w:val="WW8Num13z3"/>
    <w:rsid w:val="00856B32"/>
  </w:style>
  <w:style w:type="paragraph" w:customStyle="1" w:styleId="Ttulo90">
    <w:name w:val="Título9"/>
    <w:basedOn w:val="Ttulo80"/>
    <w:next w:val="Corpodetexto"/>
    <w:rsid w:val="00856B32"/>
  </w:style>
  <w:style w:type="paragraph" w:customStyle="1" w:styleId="Ttulo80">
    <w:name w:val="Título8"/>
    <w:basedOn w:val="Ttulo70"/>
    <w:next w:val="Corpodetexto"/>
    <w:rsid w:val="00856B32"/>
  </w:style>
  <w:style w:type="paragraph" w:customStyle="1" w:styleId="Ttulo70">
    <w:name w:val="Título7"/>
    <w:basedOn w:val="Ttulo60"/>
    <w:next w:val="Corpodetexto"/>
    <w:rsid w:val="00856B32"/>
  </w:style>
  <w:style w:type="paragraph" w:customStyle="1" w:styleId="Ttulo60">
    <w:name w:val="Título6"/>
    <w:basedOn w:val="Ttulo50"/>
    <w:next w:val="Corpodetexto"/>
    <w:rsid w:val="00856B32"/>
  </w:style>
  <w:style w:type="paragraph" w:customStyle="1" w:styleId="Ttulo50">
    <w:name w:val="Título5"/>
    <w:basedOn w:val="Ttulo40"/>
    <w:next w:val="Corpodetexto"/>
    <w:rsid w:val="00856B32"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WW-Ttulo"/>
    <w:next w:val="Subttulo"/>
    <w:rsid w:val="00856B32"/>
  </w:style>
  <w:style w:type="paragraph" w:customStyle="1" w:styleId="WW-Ttulo">
    <w:name w:val="WW-T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styleId="Subttulo">
    <w:name w:val="Subtitle"/>
    <w:basedOn w:val="WW-Ttulo"/>
    <w:next w:val="Corpodetexto"/>
    <w:link w:val="SubttuloChar"/>
    <w:uiPriority w:val="11"/>
    <w:qFormat/>
    <w:rsid w:val="00856B32"/>
    <w:pPr>
      <w:jc w:val="center"/>
    </w:pPr>
    <w:rPr>
      <w:i/>
    </w:rPr>
  </w:style>
  <w:style w:type="character" w:customStyle="1" w:styleId="SubttuloChar">
    <w:name w:val="Subtítulo Char"/>
    <w:basedOn w:val="Fontepargpadro"/>
    <w:link w:val="Subttulo"/>
    <w:uiPriority w:val="11"/>
    <w:rsid w:val="00856B32"/>
    <w:rPr>
      <w:rFonts w:ascii="Arial" w:eastAsia="SimSun" w:hAnsi="Arial" w:cs="Arial"/>
      <w:i/>
      <w:kern w:val="1"/>
      <w:sz w:val="28"/>
      <w:szCs w:val="20"/>
      <w:lang w:val="pt-BR" w:eastAsia="zh-CN"/>
    </w:rPr>
  </w:style>
  <w:style w:type="paragraph" w:customStyle="1" w:styleId="Captulo">
    <w:name w:val="Cap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">
    <w:name w:val="WW-Legenda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">
    <w:name w:val="WW-Índice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">
    <w:name w:val="WW-Título Principal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">
    <w:name w:val="WW-Legenda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">
    <w:name w:val="WW-Índice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">
    <w:name w:val="WW-Título Principal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">
    <w:name w:val="WW-Legenda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">
    <w:name w:val="WW-Índice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">
    <w:name w:val="WW-Título Principal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">
    <w:name w:val="WW-Legenda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">
    <w:name w:val="WW-Índice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">
    <w:name w:val="WW-Título Principal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">
    <w:name w:val="WW-Legenda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">
    <w:name w:val="WW-Índice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">
    <w:name w:val="WW-Legenda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">
    <w:name w:val="WW-Índice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">
    <w:name w:val="WW-Legenda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">
    <w:name w:val="WW-Índice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">
    <w:name w:val="WW-Legenda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">
    <w:name w:val="WW-Índice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">
    <w:name w:val="WW-Legenda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">
    <w:name w:val="WW-Índice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">
    <w:name w:val="WW-Legenda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">
    <w:name w:val="WW-Índice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">
    <w:name w:val="WW-Legenda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">
    <w:name w:val="WW-Índice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">
    <w:name w:val="WW-Título Principal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">
    <w:name w:val="WW-Legenda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">
    <w:name w:val="WW-Índice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">
    <w:name w:val="WW-Título Principal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">
    <w:name w:val="WW-Legenda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">
    <w:name w:val="WW-Índice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">
    <w:name w:val="WW-Título Principal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">
    <w:name w:val="WW-Legenda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">
    <w:name w:val="WW-Índice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">
    <w:name w:val="WW-Título Principal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">
    <w:name w:val="WW-Legenda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">
    <w:name w:val="WW-Índice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">
    <w:name w:val="WW-Título Principal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">
    <w:name w:val="WW-Legenda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">
    <w:name w:val="WW-Índice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">
    <w:name w:val="WW-Título Principal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">
    <w:name w:val="WW-Legenda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">
    <w:name w:val="WW-Índice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">
    <w:name w:val="WW-Título Principal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">
    <w:name w:val="WW-Legenda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">
    <w:name w:val="WW-Índice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">
    <w:name w:val="WW-Título Principal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">
    <w:name w:val="WW-Legenda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">
    <w:name w:val="WW-Índice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">
    <w:name w:val="WW-Título Principal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">
    <w:name w:val="WW-Legenda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">
    <w:name w:val="WW-Índice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">
    <w:name w:val="WW-Título Principal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">
    <w:name w:val="WW-Legenda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">
    <w:name w:val="WW-Índice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">
    <w:name w:val="WW-Título Principal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">
    <w:name w:val="WW-Legenda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">
    <w:name w:val="WW-Índice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">
    <w:name w:val="WW-Título Principal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">
    <w:name w:val="WW-Legenda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">
    <w:name w:val="WW-Índice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">
    <w:name w:val="WW-Título Principal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">
    <w:name w:val="WW-Legenda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">
    <w:name w:val="WW-Índice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">
    <w:name w:val="WW-Título Principal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">
    <w:name w:val="WW-Legenda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">
    <w:name w:val="WW-Índice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">
    <w:name w:val="WW-Título Principal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">
    <w:name w:val="WW-Legenda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">
    <w:name w:val="WW-Índice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">
    <w:name w:val="WW-Título Principal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">
    <w:name w:val="WW-Legenda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">
    <w:name w:val="WW-Índice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">
    <w:name w:val="WW-Título Principal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">
    <w:name w:val="WW-Legenda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">
    <w:name w:val="WW-Índice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">
    <w:name w:val="WW-Título Principal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">
    <w:name w:val="WW-Legenda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">
    <w:name w:val="WW-Índice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">
    <w:name w:val="WW-Título Principal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">
    <w:name w:val="WW-Legenda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">
    <w:name w:val="WW-Índice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">
    <w:name w:val="WW-Título Principal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">
    <w:name w:val="WW-Legenda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">
    <w:name w:val="WW-Índice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">
    <w:name w:val="WW-Título Principal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">
    <w:name w:val="WW-Legenda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">
    <w:name w:val="WW-Índice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">
    <w:name w:val="WW-Título Principal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">
    <w:name w:val="WW-Legenda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">
    <w:name w:val="WW-Índice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">
    <w:name w:val="WW-Título Principal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">
    <w:name w:val="WW-Legenda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">
    <w:name w:val="WW-Índice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">
    <w:name w:val="WW-Título Principal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">
    <w:name w:val="WW-Legenda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">
    <w:name w:val="WW-Índice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">
    <w:name w:val="WW-Título Principal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">
    <w:name w:val="WW-Legenda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">
    <w:name w:val="WW-Índice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">
    <w:name w:val="WW-Título Principal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">
    <w:name w:val="WW-Legenda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">
    <w:name w:val="WW-Índice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">
    <w:name w:val="WW-Título Principal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">
    <w:name w:val="WW-Legenda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">
    <w:name w:val="WW-Índice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">
    <w:name w:val="WW-Título Principal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">
    <w:name w:val="WW-Legenda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">
    <w:name w:val="WW-Índice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">
    <w:name w:val="WW-Título Principal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">
    <w:name w:val="WW-Legenda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">
    <w:name w:val="WW-Índice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">
    <w:name w:val="WW-Título Principal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">
    <w:name w:val="WW-Legenda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">
    <w:name w:val="WW-Índice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">
    <w:name w:val="WW-Título Principal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">
    <w:name w:val="WW-Legenda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">
    <w:name w:val="WW-Índice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">
    <w:name w:val="WW-Título Principal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">
    <w:name w:val="WW-Legenda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">
    <w:name w:val="WW-Índice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">
    <w:name w:val="WW-Título Principal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">
    <w:name w:val="WW-Legenda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">
    <w:name w:val="WW-Índice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">
    <w:name w:val="WW-Título Principal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">
    <w:name w:val="WW-Legenda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">
    <w:name w:val="WW-Índice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">
    <w:name w:val="WW-Título Principal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">
    <w:name w:val="WW-Legenda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">
    <w:name w:val="WW-Índice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">
    <w:name w:val="WW-Título Principal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">
    <w:name w:val="WW-Legenda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">
    <w:name w:val="WW-Índice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">
    <w:name w:val="WW-Título Principal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">
    <w:name w:val="WW-Legenda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1">
    <w:name w:val="WW-Índice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">
    <w:name w:val="WW-Título Principal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1">
    <w:name w:val="WW-Legenda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">
    <w:name w:val="WW-Índice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">
    <w:name w:val="WW-Título Principal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">
    <w:name w:val="WW-Legenda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">
    <w:name w:val="WW-Índice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">
    <w:name w:val="WW-Título Principal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">
    <w:name w:val="WW-Legenda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">
    <w:name w:val="WW-Índice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">
    <w:name w:val="WW-Título Principal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">
    <w:name w:val="WW-Legenda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">
    <w:name w:val="WW-Índice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">
    <w:name w:val="WW-Título Principal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">
    <w:name w:val="WW-Legenda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">
    <w:name w:val="WW-Índice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">
    <w:name w:val="WW-Título Principal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">
    <w:name w:val="WW-Índice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">
    <w:name w:val="WW-Título Principal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">
    <w:name w:val="WW-Título Principal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">
    <w:name w:val="WW-Título Principal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">
    <w:name w:val="WW-Título Principal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">
    <w:name w:val="WW-Título Principal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">
    <w:name w:val="WW-Título Principal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">
    <w:name w:val="WW-Título Principal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">
    <w:name w:val="WW-Título Principal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">
    <w:name w:val="WW-Título Principal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">
    <w:name w:val="WW-Título Principal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">
    <w:name w:val="WW-Título Principal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">
    <w:name w:val="WW-Legenda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">
    <w:name w:val="WW-Índice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">
    <w:name w:val="WW-Título Principal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">
    <w:name w:val="WW-Legenda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">
    <w:name w:val="WW-Índice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">
    <w:name w:val="WW-Título Principal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">
    <w:name w:val="WW-Legenda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">
    <w:name w:val="WW-Índice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">
    <w:name w:val="WW-Título Principal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">
    <w:name w:val="WW-Legenda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">
    <w:name w:val="WW-Índice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">
    <w:name w:val="WW-Título Principal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">
    <w:name w:val="WW-Legenda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">
    <w:name w:val="WW-Índice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">
    <w:name w:val="WW-Título Principal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">
    <w:name w:val="WW-Legenda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">
    <w:name w:val="WW-Índice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">
    <w:name w:val="WW-Título Principal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">
    <w:name w:val="WW-Legenda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">
    <w:name w:val="WW-Índice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">
    <w:name w:val="WW-Título Principal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">
    <w:name w:val="WW-Legenda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">
    <w:name w:val="WW-Índice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">
    <w:name w:val="WW-Título Principal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">
    <w:name w:val="WW-Legenda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">
    <w:name w:val="WW-Índice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">
    <w:name w:val="WW-Título Principal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">
    <w:name w:val="WW-Legenda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">
    <w:name w:val="WW-Índice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">
    <w:name w:val="WW-Título Principal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">
    <w:name w:val="WW-Legenda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">
    <w:name w:val="WW-Índice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">
    <w:name w:val="WW-Título Principal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">
    <w:name w:val="WW-Legenda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">
    <w:name w:val="WW-Índice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">
    <w:name w:val="WW-Título Principal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">
    <w:name w:val="WW-Legenda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">
    <w:name w:val="WW-Índice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">
    <w:name w:val="WW-Título Principal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">
    <w:name w:val="WW-Legenda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">
    <w:name w:val="WW-Índice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">
    <w:name w:val="WW-Título Principal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">
    <w:name w:val="WW-Legenda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">
    <w:name w:val="WW-Índice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">
    <w:name w:val="WW-Título Principal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">
    <w:name w:val="WW-Legenda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">
    <w:name w:val="WW-Índice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">
    <w:name w:val="WW-Título Principal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">
    <w:name w:val="WW-Legenda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">
    <w:name w:val="WW-Índice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">
    <w:name w:val="WW-Título Principal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">
    <w:name w:val="WW-Legenda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">
    <w:name w:val="WW-Índice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">
    <w:name w:val="WW-Título Principal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">
    <w:name w:val="WW-Legenda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">
    <w:name w:val="WW-Índice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">
    <w:name w:val="WW-Título Principal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">
    <w:name w:val="WW-Legenda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">
    <w:name w:val="WW-Índice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">
    <w:name w:val="WW-Título Principal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">
    <w:name w:val="WW-Legenda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">
    <w:name w:val="WW-Índice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">
    <w:name w:val="WW-Título Principal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">
    <w:name w:val="WW-Legenda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">
    <w:name w:val="WW-Índice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">
    <w:name w:val="WW-Título Principal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">
    <w:name w:val="WW-Legenda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">
    <w:name w:val="WW-Índice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">
    <w:name w:val="WW-Título Principal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">
    <w:name w:val="WW-Legenda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">
    <w:name w:val="WW-Índice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">
    <w:name w:val="WW-Título Principal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">
    <w:name w:val="WW-Legenda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">
    <w:name w:val="WW-Índice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">
    <w:name w:val="WW-Título Principal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">
    <w:name w:val="WW-Legenda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">
    <w:name w:val="WW-Índice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">
    <w:name w:val="WW-Título Principal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">
    <w:name w:val="WW-Legenda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">
    <w:name w:val="WW-Índice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">
    <w:name w:val="WW-Título Principal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">
    <w:name w:val="WW-Legenda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">
    <w:name w:val="WW-Índice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">
    <w:name w:val="WW-Título Principal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">
    <w:name w:val="WW-Legenda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">
    <w:name w:val="WW-Índice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">
    <w:name w:val="WW-Título Principal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">
    <w:name w:val="WW-Legenda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">
    <w:name w:val="WW-Índice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">
    <w:name w:val="WW-Título Principal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">
    <w:name w:val="WW-Legenda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">
    <w:name w:val="WW-Índice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">
    <w:name w:val="WW-Título Principal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">
    <w:name w:val="WW-Legenda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">
    <w:name w:val="WW-Índice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">
    <w:name w:val="WW-Título Principal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">
    <w:name w:val="WW-Legenda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">
    <w:name w:val="WW-Índice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">
    <w:name w:val="WW-Título Principal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">
    <w:name w:val="WW-Legenda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">
    <w:name w:val="WW-Índice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">
    <w:name w:val="WW-Título Principal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">
    <w:name w:val="WW-Legenda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">
    <w:name w:val="WW-Índice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">
    <w:name w:val="WW-Título Principal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">
    <w:name w:val="WW-Legenda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">
    <w:name w:val="WW-Índice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">
    <w:name w:val="WW-Título Principal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">
    <w:name w:val="WW-Legenda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">
    <w:name w:val="WW-Índice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">
    <w:name w:val="WW-Título Principal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">
    <w:name w:val="WW-Legenda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">
    <w:name w:val="WW-Índice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">
    <w:name w:val="WW-Título Principal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">
    <w:name w:val="WW-Legenda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">
    <w:name w:val="WW-Índice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">
    <w:name w:val="WW-Título Principal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">
    <w:name w:val="WW-Legenda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">
    <w:name w:val="WW-Índice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">
    <w:name w:val="WW-Título Principal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">
    <w:name w:val="WW-Legenda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">
    <w:name w:val="WW-Índice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">
    <w:name w:val="WW-Título Principal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">
    <w:name w:val="WW-Legenda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">
    <w:name w:val="WW-Índice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">
    <w:name w:val="WW-Título Principal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">
    <w:name w:val="WW-Legenda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">
    <w:name w:val="WW-Índice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">
    <w:name w:val="WW-Título Principal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">
    <w:name w:val="WW-Legenda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">
    <w:name w:val="WW-Índice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">
    <w:name w:val="WW-Título Principal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">
    <w:name w:val="WW-Legenda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">
    <w:name w:val="WW-Índice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">
    <w:name w:val="WW-Título Principal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">
    <w:name w:val="WW-Legenda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">
    <w:name w:val="WW-Índice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">
    <w:name w:val="WW-Título Principal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">
    <w:name w:val="WW-Legenda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">
    <w:name w:val="WW-Índice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">
    <w:name w:val="WW-Título Principal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">
    <w:name w:val="WW-Legenda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">
    <w:name w:val="WW-Índice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">
    <w:name w:val="WW-Título Principal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">
    <w:name w:val="WW-Legenda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">
    <w:name w:val="WW-Índice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">
    <w:name w:val="WW-Título Principal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">
    <w:name w:val="WW-Legenda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">
    <w:name w:val="WW-Índice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">
    <w:name w:val="WW-Título Principal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">
    <w:name w:val="WW-Legenda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">
    <w:name w:val="WW-Índice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">
    <w:name w:val="WW-Título Principal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">
    <w:name w:val="WW-Legenda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">
    <w:name w:val="WW-Índice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">
    <w:name w:val="WW-Título Principal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">
    <w:name w:val="WW-Legenda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">
    <w:name w:val="WW-Índice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">
    <w:name w:val="WW-Título Principal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">
    <w:name w:val="WW-Legenda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">
    <w:name w:val="WW-Índice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">
    <w:name w:val="WW-Título Principal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">
    <w:name w:val="WW-Legenda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">
    <w:name w:val="WW-Índice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">
    <w:name w:val="WW-Legenda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">
    <w:name w:val="WW-Índice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">
    <w:name w:val="WW-Legenda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">
    <w:name w:val="WW-Índice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">
    <w:name w:val="WW-Legenda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">
    <w:name w:val="WW-Índice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">
    <w:name w:val="WW-Legenda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">
    <w:name w:val="WW-Índice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">
    <w:name w:val="WW-Legenda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">
    <w:name w:val="WW-Índice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styleId="Recuodecorpodetexto">
    <w:name w:val="Body Text Indent"/>
    <w:basedOn w:val="Normal"/>
    <w:link w:val="RecuodecorpodetextoChar1"/>
    <w:rsid w:val="00856B32"/>
    <w:pPr>
      <w:widowControl/>
      <w:tabs>
        <w:tab w:val="left" w:pos="6611"/>
      </w:tabs>
      <w:suppressAutoHyphens/>
      <w:autoSpaceDE/>
      <w:autoSpaceDN/>
      <w:ind w:left="1701" w:hanging="1701"/>
      <w:jc w:val="both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character" w:customStyle="1" w:styleId="RecuodecorpodetextoChar1">
    <w:name w:val="Recuo de corpo de texto Char1"/>
    <w:basedOn w:val="Fontepargpadro"/>
    <w:link w:val="Recuodecorpodetexto"/>
    <w:rsid w:val="00856B32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uiPriority w:val="99"/>
    <w:rsid w:val="00856B32"/>
    <w:pPr>
      <w:widowControl/>
      <w:suppressAutoHyphens/>
      <w:autoSpaceDE/>
      <w:autoSpaceDN/>
      <w:ind w:firstLine="1560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customStyle="1" w:styleId="WW-Corpodetexto2">
    <w:name w:val="WW-Corpo de texto 2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Corpodetexto3">
    <w:name w:val="WW-Corpo de texto 3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customStyle="1" w:styleId="Contedodatabela">
    <w:name w:val="Conteúdo da tabela"/>
    <w:basedOn w:val="Corpodetexto"/>
    <w:qFormat/>
    <w:rsid w:val="00856B32"/>
    <w:pPr>
      <w:widowControl/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tulodatabela">
    <w:name w:val="Título da tabela"/>
    <w:basedOn w:val="Conte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">
    <w:name w:val="WW-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">
    <w:name w:val="WW-Recuo deslocado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">
    <w:name w:val="WW-Recuo deslocado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">
    <w:name w:val="WW-Recuo deslocado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">
    <w:name w:val="WW-Recuo deslocado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">
    <w:name w:val="WW-Recuo deslocado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">
    <w:name w:val="WW-Recuo deslocado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">
    <w:name w:val="WW-Recuo deslocado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">
    <w:name w:val="WW-Recuo deslocado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">
    <w:name w:val="WW-Recuo deslocado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">
    <w:name w:val="WW-Recuo deslocado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">
    <w:name w:val="WW-Recuo deslocado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">
    <w:name w:val="WW-Recuo deslocado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">
    <w:name w:val="WW-Recuo deslocado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1">
    <w:name w:val="WW-Recuo deslocado1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">
    <w:name w:val="WW-Conteúdo do quadr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">
    <w:name w:val="WW-Conteúdo do quadro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">
    <w:name w:val="WW-Conteúdo do quadro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">
    <w:name w:val="WW-Conteúdo do quadro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">
    <w:name w:val="WW-Conteúdo do quadro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">
    <w:name w:val="WW-Conteúdo do quadro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">
    <w:name w:val="WW-Conteúdo do quadro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">
    <w:name w:val="WW-Conteúdo do quadro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1">
    <w:name w:val="WW-Conteúdo do quadro1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aprimeiralinha">
    <w:name w:val="WW-Recuo da primeira linha"/>
    <w:basedOn w:val="Corpodetexto"/>
    <w:uiPriority w:val="99"/>
    <w:rsid w:val="00856B32"/>
    <w:pPr>
      <w:widowControl/>
      <w:suppressAutoHyphens/>
      <w:autoSpaceDE/>
      <w:autoSpaceDN/>
      <w:ind w:firstLine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ableHeading">
    <w:name w:val="Table Heading"/>
    <w:basedOn w:val="TableContents"/>
    <w:rsid w:val="00856B32"/>
    <w:pPr>
      <w:suppressLineNumbers w:val="0"/>
      <w:autoSpaceDN/>
      <w:jc w:val="both"/>
      <w:textAlignment w:val="auto"/>
    </w:pPr>
    <w:rPr>
      <w:rFonts w:ascii="Times New Roman" w:hAnsi="Times New Roman" w:cs="Times New Roman"/>
      <w:bCs/>
      <w:i/>
      <w:iCs/>
      <w:kern w:val="1"/>
      <w:sz w:val="28"/>
      <w:szCs w:val="20"/>
      <w:lang w:bidi="ar-SA"/>
    </w:rPr>
  </w:style>
  <w:style w:type="paragraph" w:customStyle="1" w:styleId="Recuodecorpodetexto31">
    <w:name w:val="Recuo de corpo de texto 31"/>
    <w:basedOn w:val="Normal"/>
    <w:uiPriority w:val="99"/>
    <w:rsid w:val="00856B32"/>
    <w:pPr>
      <w:widowControl/>
      <w:suppressAutoHyphens/>
      <w:autoSpaceDE/>
      <w:autoSpaceDN/>
      <w:ind w:left="708" w:firstLine="2127"/>
      <w:jc w:val="both"/>
    </w:pPr>
    <w:rPr>
      <w:rFonts w:ascii="Arial Narrow" w:eastAsia="SimSun" w:hAnsi="Arial Narrow" w:cs="Arial Narrow"/>
      <w:kern w:val="1"/>
      <w:sz w:val="28"/>
      <w:szCs w:val="20"/>
      <w:lang w:eastAsia="zh-CN" w:bidi="ar-SA"/>
    </w:rPr>
  </w:style>
  <w:style w:type="paragraph" w:styleId="SemEspaamento">
    <w:name w:val="No Spacing"/>
    <w:qFormat/>
    <w:rsid w:val="00856B32"/>
    <w:pPr>
      <w:widowControl/>
      <w:suppressAutoHyphens/>
      <w:autoSpaceDE/>
      <w:autoSpaceDN/>
      <w:spacing w:before="280" w:after="280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uiPriority w:val="99"/>
    <w:rsid w:val="00856B32"/>
    <w:pPr>
      <w:widowControl/>
      <w:suppressAutoHyphens/>
      <w:autoSpaceDE/>
      <w:autoSpaceDN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SemEspaamento1">
    <w:name w:val="Sem Espaçamento1"/>
    <w:uiPriority w:val="99"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customStyle="1" w:styleId="Primeirorecuodecorpodetexto21">
    <w:name w:val="Primeiro recuo de corpo de texto 21"/>
    <w:basedOn w:val="Recuodecorpodetexto"/>
    <w:uiPriority w:val="99"/>
    <w:rsid w:val="00856B32"/>
    <w:pPr>
      <w:spacing w:before="280" w:after="120"/>
      <w:ind w:left="283" w:firstLine="210"/>
    </w:pPr>
    <w:rPr>
      <w:rFonts w:ascii="Lucida Bright" w:hAnsi="Lucida Bright" w:cs="Lucida Bright"/>
      <w:sz w:val="24"/>
      <w:szCs w:val="24"/>
    </w:rPr>
  </w:style>
  <w:style w:type="paragraph" w:customStyle="1" w:styleId="PargrafodaLista11">
    <w:name w:val="Parágrafo da Lista11"/>
    <w:basedOn w:val="Normal"/>
    <w:uiPriority w:val="99"/>
    <w:rsid w:val="00856B32"/>
    <w:pPr>
      <w:widowControl/>
      <w:suppressAutoHyphens/>
      <w:autoSpaceDE/>
      <w:autoSpaceDN/>
      <w:spacing w:before="280" w:after="280"/>
      <w:ind w:left="720"/>
      <w:jc w:val="both"/>
    </w:pPr>
    <w:rPr>
      <w:rFonts w:ascii="Lucida Bright" w:eastAsia="SimSun" w:hAnsi="Lucida Bright" w:cs="Lucida Bright"/>
      <w:kern w:val="1"/>
      <w:sz w:val="24"/>
      <w:szCs w:val="24"/>
      <w:lang w:eastAsia="zh-CN" w:bidi="ar-SA"/>
    </w:rPr>
  </w:style>
  <w:style w:type="paragraph" w:customStyle="1" w:styleId="Textopr-formatado">
    <w:name w:val="Texto pré-formatado"/>
    <w:basedOn w:val="Normal"/>
    <w:uiPriority w:val="99"/>
    <w:rsid w:val="00856B32"/>
    <w:pPr>
      <w:widowControl/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Normal1">
    <w:name w:val="Normal1"/>
    <w:uiPriority w:val="99"/>
    <w:rsid w:val="00856B32"/>
    <w:pPr>
      <w:widowControl/>
      <w:suppressAutoHyphens/>
      <w:autoSpaceDE/>
      <w:autoSpaceDN/>
      <w:spacing w:before="100" w:after="100" w:line="100" w:lineRule="atLeast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LO-Normal">
    <w:name w:val="LO-Normal"/>
    <w:qFormat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styleId="Textodenotadefim">
    <w:name w:val="endnote text"/>
    <w:basedOn w:val="Normal"/>
    <w:link w:val="TextodenotadefimChar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56B32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WW-Padro">
    <w:name w:val="WW-Padrão"/>
    <w:uiPriority w:val="99"/>
    <w:rsid w:val="00856B32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kern w:val="1"/>
      <w:sz w:val="24"/>
      <w:szCs w:val="24"/>
      <w:lang w:val="pt-BR" w:eastAsia="zh-CN" w:bidi="hi-IN"/>
    </w:rPr>
  </w:style>
  <w:style w:type="paragraph" w:customStyle="1" w:styleId="Citaes">
    <w:name w:val="Citações"/>
    <w:basedOn w:val="Normal"/>
    <w:rsid w:val="00856B32"/>
    <w:pPr>
      <w:widowControl/>
      <w:suppressAutoHyphens/>
      <w:autoSpaceDE/>
      <w:autoSpaceDN/>
      <w:spacing w:after="283"/>
      <w:ind w:left="567" w:right="567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11111111">
    <w:name w:val="WW-Título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2">
    <w:name w:val="WW-Título Principal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1">
    <w:name w:val="WW-Título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1">
    <w:name w:val="WW-Título Principal1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">
    <w:name w:val="WW-Título Principal1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Recuodopargrafo">
    <w:name w:val="Recuo do parágrafo"/>
    <w:basedOn w:val="Corpodetexto"/>
    <w:uiPriority w:val="99"/>
    <w:rsid w:val="00856B32"/>
    <w:pPr>
      <w:widowControl/>
      <w:tabs>
        <w:tab w:val="left" w:pos="26649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TtuloPrincipal1121">
    <w:name w:val="WW-Título Principal1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">
    <w:name w:val="WW-Título Principal1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21">
    <w:name w:val="WW-Título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">
    <w:name w:val="WW-Título111111"/>
    <w:basedOn w:val="WW-TtuloPrincipal111"/>
    <w:next w:val="Subttulo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tulo12">
    <w:name w:val="WW-Título12"/>
    <w:basedOn w:val="WW-Ttulo111111"/>
    <w:next w:val="Subttulo"/>
    <w:rsid w:val="00856B32"/>
  </w:style>
  <w:style w:type="paragraph" w:customStyle="1" w:styleId="WW-Ttulo11111">
    <w:name w:val="WW-Título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">
    <w:name w:val="WW-Título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">
    <w:name w:val="WW-Título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1">
    <w:name w:val="WW-Título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2">
    <w:name w:val="Legenda2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30">
    <w:name w:val="Título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3">
    <w:name w:val="Legenda3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Ttulo1">
    <w:name w:val="WW-Título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4">
    <w:name w:val="Legenda4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detabela">
    <w:name w:val="Título de tabela"/>
    <w:basedOn w:val="Contedodatabela"/>
    <w:rsid w:val="00856B32"/>
    <w:pPr>
      <w:jc w:val="center"/>
    </w:pPr>
    <w:rPr>
      <w:b/>
      <w:bCs/>
    </w:rPr>
  </w:style>
  <w:style w:type="paragraph" w:customStyle="1" w:styleId="Suspensodorecuo">
    <w:name w:val="Suspensão do recu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Primeirorecuodecorpodetexto1">
    <w:name w:val="Primeiro recuo de corpo de texto1"/>
    <w:basedOn w:val="Corpodetexto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Numerada1">
    <w:name w:val="Numerada1"/>
    <w:basedOn w:val="Lista"/>
    <w:uiPriority w:val="99"/>
    <w:rsid w:val="00856B32"/>
    <w:pPr>
      <w:widowControl/>
      <w:ind w:left="0"/>
    </w:pPr>
    <w:rPr>
      <w:rFonts w:ascii="Times New Roman" w:hAnsi="Times New Roman" w:cs="Times New Roman"/>
      <w:kern w:val="1"/>
      <w:sz w:val="28"/>
      <w:szCs w:val="20"/>
      <w:lang w:val="pt-BR" w:eastAsia="zh-CN"/>
    </w:rPr>
  </w:style>
  <w:style w:type="paragraph" w:customStyle="1" w:styleId="WW-Ttulo12111111111">
    <w:name w:val="WW-Título12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1">
    <w:name w:val="WW-Título12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">
    <w:name w:val="WW-Título12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">
    <w:name w:val="WW-Título12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">
    <w:name w:val="WW-Título12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">
    <w:name w:val="WW-Título121111"/>
    <w:basedOn w:val="WW-Ttulo1"/>
    <w:next w:val="Subttulo"/>
    <w:uiPriority w:val="99"/>
    <w:rsid w:val="00856B32"/>
  </w:style>
  <w:style w:type="paragraph" w:customStyle="1" w:styleId="WW-Ttulo12111">
    <w:name w:val="WW-Título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">
    <w:name w:val="WW-Título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2">
    <w:name w:val="WW-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Estilo">
    <w:name w:val="Estilo"/>
    <w:uiPriority w:val="99"/>
    <w:rsid w:val="00856B32"/>
    <w:pPr>
      <w:suppressAutoHyphens/>
      <w:autoSpaceDE/>
      <w:autoSpaceDN/>
    </w:pPr>
    <w:rPr>
      <w:rFonts w:ascii="Arial" w:eastAsia="SimSun" w:hAnsi="Arial" w:cs="Arial"/>
      <w:kern w:val="1"/>
      <w:sz w:val="24"/>
      <w:szCs w:val="24"/>
      <w:lang w:val="pt-BR" w:eastAsia="zh-CN"/>
    </w:rPr>
  </w:style>
  <w:style w:type="paragraph" w:customStyle="1" w:styleId="Primeirorecuodecorpodetexto22">
    <w:name w:val="Primeiro recuo de corpo de texto 22"/>
    <w:basedOn w:val="Recuodecorpodetexto"/>
    <w:uiPriority w:val="99"/>
    <w:rsid w:val="00856B32"/>
    <w:pPr>
      <w:spacing w:after="120"/>
      <w:ind w:left="283" w:firstLine="210"/>
      <w:jc w:val="left"/>
    </w:pPr>
  </w:style>
  <w:style w:type="paragraph" w:customStyle="1" w:styleId="Primeirorecuodecorpodetexto2">
    <w:name w:val="Primeiro recuo de corpo de texto2"/>
    <w:basedOn w:val="Corpodetexto"/>
    <w:rsid w:val="00856B32"/>
    <w:pPr>
      <w:widowControl/>
      <w:suppressAutoHyphens/>
      <w:autoSpaceDE/>
      <w:autoSpaceDN/>
      <w:ind w:firstLine="210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Saudao1">
    <w:name w:val="Saudação1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decorpodetexto21">
    <w:name w:val="Recuo de corpo de texto 21"/>
    <w:basedOn w:val="Normal"/>
    <w:rsid w:val="00856B32"/>
    <w:pPr>
      <w:widowControl/>
      <w:suppressAutoHyphens/>
      <w:autoSpaceDE/>
      <w:autoSpaceDN/>
      <w:ind w:left="2832" w:firstLine="708"/>
      <w:jc w:val="both"/>
    </w:pPr>
    <w:rPr>
      <w:rFonts w:ascii="Tahoma" w:eastAsia="SimSun" w:hAnsi="Tahoma" w:cs="Tahoma"/>
      <w:color w:val="000000"/>
      <w:kern w:val="1"/>
      <w:sz w:val="28"/>
      <w:szCs w:val="20"/>
      <w:lang w:eastAsia="zh-CN" w:bidi="ar-SA"/>
    </w:rPr>
  </w:style>
  <w:style w:type="paragraph" w:customStyle="1" w:styleId="Preformatted">
    <w:name w:val="Preformatted"/>
    <w:basedOn w:val="Normal"/>
    <w:next w:val="Normal"/>
    <w:uiPriority w:val="99"/>
    <w:rsid w:val="00856B32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Blockquote">
    <w:name w:val="Blockquote"/>
    <w:basedOn w:val="Normal"/>
    <w:next w:val="Normal"/>
    <w:uiPriority w:val="99"/>
    <w:rsid w:val="00856B32"/>
    <w:pPr>
      <w:widowControl/>
      <w:suppressAutoHyphens/>
      <w:autoSpaceDE/>
      <w:autoSpaceDN/>
      <w:ind w:left="360" w:righ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Address">
    <w:name w:val="Address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i/>
      <w:iCs/>
      <w:kern w:val="1"/>
      <w:sz w:val="20"/>
      <w:szCs w:val="20"/>
      <w:lang w:eastAsia="zh-CN" w:bidi="ar-SA"/>
    </w:rPr>
  </w:style>
  <w:style w:type="paragraph" w:customStyle="1" w:styleId="H6">
    <w:name w:val="H6"/>
    <w:basedOn w:val="Normal"/>
    <w:next w:val="Normal"/>
    <w:uiPriority w:val="99"/>
    <w:rsid w:val="00856B32"/>
    <w:pPr>
      <w:keepNext/>
      <w:widowControl/>
      <w:numPr>
        <w:numId w:val="2"/>
      </w:numPr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16"/>
      <w:szCs w:val="16"/>
      <w:lang w:eastAsia="zh-CN" w:bidi="ar-SA"/>
    </w:rPr>
  </w:style>
  <w:style w:type="paragraph" w:customStyle="1" w:styleId="H5">
    <w:name w:val="H5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ar-SA"/>
    </w:rPr>
  </w:style>
  <w:style w:type="paragraph" w:customStyle="1" w:styleId="H4">
    <w:name w:val="H4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ar-SA"/>
    </w:rPr>
  </w:style>
  <w:style w:type="paragraph" w:customStyle="1" w:styleId="H3">
    <w:name w:val="H3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8"/>
      <w:szCs w:val="28"/>
      <w:lang w:eastAsia="zh-CN" w:bidi="ar-SA"/>
    </w:rPr>
  </w:style>
  <w:style w:type="paragraph" w:customStyle="1" w:styleId="H2">
    <w:name w:val="H2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36"/>
      <w:szCs w:val="36"/>
      <w:lang w:eastAsia="zh-CN" w:bidi="ar-SA"/>
    </w:rPr>
  </w:style>
  <w:style w:type="paragraph" w:customStyle="1" w:styleId="H1">
    <w:name w:val="H1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48"/>
      <w:szCs w:val="48"/>
      <w:lang w:eastAsia="zh-CN" w:bidi="ar-SA"/>
    </w:rPr>
  </w:style>
  <w:style w:type="paragraph" w:customStyle="1" w:styleId="DefinitionList">
    <w:name w:val="Definition List"/>
    <w:basedOn w:val="Normal"/>
    <w:next w:val="DefinitionTerm"/>
    <w:uiPriority w:val="99"/>
    <w:rsid w:val="00856B32"/>
    <w:pPr>
      <w:widowControl/>
      <w:suppressAutoHyphens/>
      <w:autoSpaceDE/>
      <w:autoSpaceDN/>
      <w:ind w:lef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DefinitionTerm">
    <w:name w:val="Definition Term"/>
    <w:basedOn w:val="Normal"/>
    <w:next w:val="DefinitionList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01CLASSIFICACAO">
    <w:name w:val="recuo 01 CLASSIFICACAO"/>
    <w:uiPriority w:val="99"/>
    <w:rsid w:val="00856B32"/>
    <w:pPr>
      <w:widowControl/>
      <w:tabs>
        <w:tab w:val="left" w:pos="2721"/>
      </w:tabs>
      <w:suppressAutoHyphens/>
      <w:autoSpaceDN/>
      <w:spacing w:before="113" w:after="113" w:line="312" w:lineRule="atLeast"/>
      <w:ind w:left="907" w:hanging="907"/>
      <w:jc w:val="both"/>
    </w:pPr>
    <w:rPr>
      <w:rFonts w:ascii="Bookman" w:eastAsia="SimSun" w:hAnsi="Bookman" w:cs="Bookman"/>
      <w:color w:val="000000"/>
      <w:spacing w:val="-15"/>
      <w:kern w:val="1"/>
      <w:lang w:val="pt-BR" w:eastAsia="zh-CN"/>
    </w:rPr>
  </w:style>
  <w:style w:type="paragraph" w:customStyle="1" w:styleId="Corpodetexto21">
    <w:name w:val="Corpo de texto 21"/>
    <w:basedOn w:val="Normal"/>
    <w:rsid w:val="00856B32"/>
    <w:pPr>
      <w:widowControl/>
      <w:suppressAutoHyphens/>
      <w:autoSpaceDE/>
      <w:autoSpaceDN/>
      <w:spacing w:before="280" w:after="120" w:line="480" w:lineRule="auto"/>
      <w:jc w:val="both"/>
    </w:pPr>
    <w:rPr>
      <w:rFonts w:ascii="Lucida Bright" w:eastAsia="SimSun" w:hAnsi="Lucida Bright" w:cs="Lucida Bright"/>
      <w:kern w:val="1"/>
      <w:sz w:val="20"/>
      <w:szCs w:val="20"/>
      <w:lang w:eastAsia="zh-CN" w:bidi="ar-SA"/>
    </w:rPr>
  </w:style>
  <w:style w:type="character" w:customStyle="1" w:styleId="apple-converted-space">
    <w:name w:val="apple-converted-space"/>
    <w:basedOn w:val="Fontepargpadro"/>
    <w:rsid w:val="00856B32"/>
    <w:rPr>
      <w:rFonts w:cs="Times New Roman"/>
    </w:rPr>
  </w:style>
  <w:style w:type="paragraph" w:customStyle="1" w:styleId="Corpodetexto23">
    <w:name w:val="Corpo de texto 23"/>
    <w:basedOn w:val="Normal"/>
    <w:uiPriority w:val="99"/>
    <w:rsid w:val="00856B32"/>
    <w:pPr>
      <w:widowControl/>
      <w:suppressAutoHyphens/>
      <w:autoSpaceDE/>
      <w:autoSpaceDN/>
      <w:spacing w:before="280" w:after="120" w:line="480" w:lineRule="auto"/>
      <w:jc w:val="both"/>
      <w:textAlignment w:val="baseline"/>
    </w:pPr>
    <w:rPr>
      <w:rFonts w:ascii="Lucida Bright" w:eastAsia="SimSun" w:hAnsi="Lucida Bright" w:cs="Lucida Bright"/>
      <w:kern w:val="1"/>
      <w:lang w:eastAsia="zh-CN" w:bidi="ar-SA"/>
    </w:rPr>
  </w:style>
  <w:style w:type="paragraph" w:customStyle="1" w:styleId="Pa1">
    <w:name w:val="Pa1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character" w:customStyle="1" w:styleId="A9">
    <w:name w:val="A9"/>
    <w:uiPriority w:val="99"/>
    <w:rsid w:val="00856B32"/>
    <w:rPr>
      <w:color w:val="000000"/>
      <w:sz w:val="14"/>
    </w:rPr>
  </w:style>
  <w:style w:type="paragraph" w:customStyle="1" w:styleId="Pa3">
    <w:name w:val="Pa3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PFAJAK+Verdana-Bold" w:eastAsia="SimSun" w:hAnsi="PFAJAK+Verdana-Bold" w:cs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856B32"/>
    <w:pPr>
      <w:suppressAutoHyphens w:val="0"/>
      <w:autoSpaceDN w:val="0"/>
      <w:adjustRightInd w:val="0"/>
      <w:spacing w:line="141" w:lineRule="atLeast"/>
    </w:pPr>
    <w:rPr>
      <w:rFonts w:ascii="RNXDRG+Verdana-Bold" w:eastAsia="SimSun" w:hAnsi="RNXDRG+Verdana-Bold" w:cs="Calibri"/>
      <w:color w:val="auto"/>
      <w:lang w:eastAsia="en-US"/>
    </w:rPr>
  </w:style>
  <w:style w:type="character" w:customStyle="1" w:styleId="system-pagebreak">
    <w:name w:val="system-pagebreak"/>
    <w:basedOn w:val="Fontepargpadro"/>
    <w:rsid w:val="00856B32"/>
    <w:rPr>
      <w:rFonts w:cs="Times New Roman"/>
    </w:rPr>
  </w:style>
  <w:style w:type="paragraph" w:customStyle="1" w:styleId="system-pagebreak1">
    <w:name w:val="system-pagebreak1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EstiloCorpo18">
    <w:name w:val="EstiloCorpo_18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32"/>
      <w:szCs w:val="32"/>
      <w:lang w:val="pt-BR" w:eastAsia="pt-BR"/>
    </w:rPr>
  </w:style>
  <w:style w:type="paragraph" w:customStyle="1" w:styleId="EstiloCorpo2">
    <w:name w:val="EstiloCorpo_2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FFFFFF"/>
      <w:sz w:val="24"/>
      <w:szCs w:val="24"/>
      <w:lang w:val="pt-BR" w:eastAsia="pt-BR"/>
    </w:rPr>
  </w:style>
  <w:style w:type="paragraph" w:customStyle="1" w:styleId="EstiloCorpo15">
    <w:name w:val="EstiloCorpo_15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14"/>
      <w:szCs w:val="14"/>
      <w:lang w:val="pt-BR" w:eastAsia="pt-BR"/>
    </w:rPr>
  </w:style>
  <w:style w:type="paragraph" w:customStyle="1" w:styleId="Tarja01">
    <w:name w:val="Tarja@#01"/>
    <w:uiPriority w:val="99"/>
    <w:rsid w:val="00856B32"/>
    <w:pPr>
      <w:adjustRightInd w:val="0"/>
    </w:pPr>
    <w:rPr>
      <w:rFonts w:ascii="Arial" w:eastAsiaTheme="minorEastAsia" w:hAnsi="Arial" w:cs="Arial"/>
      <w:color w:val="FFFFFF"/>
      <w:w w:val="1"/>
      <w:sz w:val="2"/>
      <w:szCs w:val="2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6B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6B32"/>
    <w:rPr>
      <w:rFonts w:ascii="Courier New" w:eastAsiaTheme="minorEastAsia" w:hAnsi="Courier New" w:cs="Courier New"/>
      <w:sz w:val="20"/>
      <w:szCs w:val="20"/>
      <w:lang w:val="pt-BR" w:eastAsia="pt-BR"/>
    </w:rPr>
  </w:style>
  <w:style w:type="paragraph" w:customStyle="1" w:styleId="recuo-da-primeira-linha">
    <w:name w:val="recuo-da-primeira-linha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andarduseruser">
    <w:name w:val="Standard (user) (user)"/>
    <w:qFormat/>
    <w:rsid w:val="00856B32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character" w:styleId="Refdenotadefim">
    <w:name w:val="endnote reference"/>
    <w:basedOn w:val="Fontepargpadro"/>
    <w:unhideWhenUsed/>
    <w:rsid w:val="00856B32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856B32"/>
    <w:rPr>
      <w:vertAlign w:val="superscript"/>
    </w:rPr>
  </w:style>
  <w:style w:type="table" w:styleId="TabeladeGrade5Escura">
    <w:name w:val="Grid Table 5 Dark"/>
    <w:basedOn w:val="Tabelanormal"/>
    <w:uiPriority w:val="50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Lista4">
    <w:name w:val="List Table 4"/>
    <w:basedOn w:val="Tabelanormal"/>
    <w:uiPriority w:val="49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856B32"/>
    <w:rPr>
      <w:color w:val="808080"/>
    </w:rPr>
  </w:style>
  <w:style w:type="character" w:customStyle="1" w:styleId="CabealhoChar19">
    <w:name w:val="Cabeçalho Char19"/>
    <w:basedOn w:val="Fontepargpadro"/>
    <w:uiPriority w:val="99"/>
    <w:semiHidden/>
    <w:rsid w:val="00856B32"/>
    <w:rPr>
      <w:rFonts w:cs="Calibri"/>
    </w:rPr>
  </w:style>
  <w:style w:type="character" w:customStyle="1" w:styleId="RodapChar19">
    <w:name w:val="Rodapé Char19"/>
    <w:basedOn w:val="Fontepargpadro"/>
    <w:uiPriority w:val="99"/>
    <w:semiHidden/>
    <w:rsid w:val="00856B32"/>
    <w:rPr>
      <w:rFonts w:cs="Calibri"/>
    </w:rPr>
  </w:style>
  <w:style w:type="character" w:customStyle="1" w:styleId="TextodebaloChar19">
    <w:name w:val="Texto de balão Char19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856B32"/>
  </w:style>
  <w:style w:type="paragraph" w:customStyle="1" w:styleId="Standarduseruseruser">
    <w:name w:val="Standard (user) (user) (user)"/>
    <w:qFormat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suspenso-do-recuo">
    <w:name w:val="suspensão-do-recu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56B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6B3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56B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56B32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xwestern">
    <w:name w:val="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merodelinha">
    <w:name w:val="line number"/>
    <w:basedOn w:val="Fontepargpadro"/>
    <w:uiPriority w:val="99"/>
    <w:semiHidden/>
    <w:unhideWhenUsed/>
    <w:rsid w:val="00856B32"/>
  </w:style>
  <w:style w:type="character" w:customStyle="1" w:styleId="ui-column-title">
    <w:name w:val="ui-column-title"/>
    <w:basedOn w:val="Fontepargpadro"/>
    <w:rsid w:val="00856B32"/>
  </w:style>
  <w:style w:type="paragraph" w:customStyle="1" w:styleId="Heading">
    <w:name w:val="Heading"/>
    <w:basedOn w:val="Standard"/>
    <w:next w:val="Textbody"/>
    <w:rsid w:val="00856B32"/>
    <w:pPr>
      <w:keepNext/>
      <w:widowControl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856B32"/>
    <w:pPr>
      <w:widowControl/>
      <w:suppressLineNumbers/>
      <w:textAlignment w:val="baseline"/>
    </w:pPr>
    <w:rPr>
      <w:rFonts w:eastAsia="Times New Roman"/>
      <w:sz w:val="20"/>
      <w:szCs w:val="20"/>
    </w:rPr>
  </w:style>
  <w:style w:type="paragraph" w:customStyle="1" w:styleId="Textbodyindent">
    <w:name w:val="Text body indent"/>
    <w:basedOn w:val="Standard"/>
    <w:rsid w:val="00856B32"/>
    <w:pPr>
      <w:widowControl/>
      <w:spacing w:line="360" w:lineRule="auto"/>
      <w:ind w:firstLine="1701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HeaderandFooter">
    <w:name w:val="Header and Footer"/>
    <w:basedOn w:val="Standard"/>
    <w:rsid w:val="00856B32"/>
    <w:pPr>
      <w:widowControl/>
      <w:textAlignment w:val="baseline"/>
    </w:pPr>
    <w:rPr>
      <w:rFonts w:eastAsia="Times New Roman" w:cs="Times New Roman"/>
      <w:sz w:val="20"/>
      <w:szCs w:val="20"/>
    </w:rPr>
  </w:style>
  <w:style w:type="paragraph" w:customStyle="1" w:styleId="Contedodamoldura">
    <w:name w:val="Conteúdo da moldura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Quotations">
    <w:name w:val="Quotations"/>
    <w:basedOn w:val="Standard"/>
    <w:rsid w:val="00856B32"/>
    <w:pPr>
      <w:widowControl/>
      <w:spacing w:after="283"/>
      <w:ind w:left="567" w:right="567"/>
      <w:textAlignment w:val="baseline"/>
    </w:pPr>
    <w:rPr>
      <w:rFonts w:eastAsia="Times New Roman" w:cs="Times New Roman"/>
      <w:sz w:val="20"/>
      <w:szCs w:val="20"/>
    </w:rPr>
  </w:style>
  <w:style w:type="paragraph" w:customStyle="1" w:styleId="ListContents">
    <w:name w:val="List Contents"/>
    <w:basedOn w:val="Standard"/>
    <w:rsid w:val="00856B32"/>
    <w:pPr>
      <w:widowControl/>
      <w:ind w:left="567"/>
      <w:textAlignment w:val="baseline"/>
    </w:pPr>
    <w:rPr>
      <w:rFonts w:eastAsia="Times New Roman" w:cs="Times New Roman"/>
      <w:sz w:val="20"/>
      <w:szCs w:val="20"/>
    </w:rPr>
  </w:style>
  <w:style w:type="character" w:customStyle="1" w:styleId="NumberingSymbols">
    <w:name w:val="Numbering Symbols"/>
    <w:rsid w:val="00856B32"/>
    <w:rPr>
      <w:sz w:val="22"/>
      <w:szCs w:val="22"/>
    </w:rPr>
  </w:style>
  <w:style w:type="character" w:customStyle="1" w:styleId="Internetlink">
    <w:name w:val="Internet link"/>
    <w:rsid w:val="00856B32"/>
    <w:rPr>
      <w:color w:val="000080"/>
      <w:u w:val="single"/>
    </w:rPr>
  </w:style>
  <w:style w:type="character" w:customStyle="1" w:styleId="BulletSymbols">
    <w:name w:val="Bullet Symbols"/>
    <w:rsid w:val="00856B32"/>
    <w:rPr>
      <w:rFonts w:ascii="OpenSymbol" w:eastAsia="OpenSymbol" w:hAnsi="OpenSymbol" w:cs="OpenSymbol"/>
    </w:rPr>
  </w:style>
  <w:style w:type="character" w:customStyle="1" w:styleId="EndnoteSymbol">
    <w:name w:val="Endnote Symbol"/>
    <w:rsid w:val="00856B32"/>
  </w:style>
  <w:style w:type="character" w:customStyle="1" w:styleId="VisitedInternetLink">
    <w:name w:val="Visited Internet Link"/>
    <w:rsid w:val="00856B32"/>
    <w:rPr>
      <w:color w:val="800000"/>
      <w:u w:val="single"/>
    </w:rPr>
  </w:style>
  <w:style w:type="numbering" w:customStyle="1" w:styleId="WW8Num1">
    <w:name w:val="WW8Num1"/>
    <w:basedOn w:val="Semlista"/>
    <w:rsid w:val="00856B32"/>
    <w:pPr>
      <w:numPr>
        <w:numId w:val="3"/>
      </w:numPr>
    </w:pPr>
  </w:style>
  <w:style w:type="paragraph" w:customStyle="1" w:styleId="Footnote">
    <w:name w:val="Footnote"/>
    <w:basedOn w:val="Standard"/>
    <w:rsid w:val="00856B32"/>
    <w:pPr>
      <w:suppressLineNumbers/>
      <w:ind w:left="283" w:hanging="283"/>
      <w:textAlignment w:val="baseline"/>
    </w:pPr>
    <w:rPr>
      <w:rFonts w:cs="Lucida Sans"/>
      <w:sz w:val="20"/>
      <w:szCs w:val="20"/>
    </w:rPr>
  </w:style>
  <w:style w:type="paragraph" w:customStyle="1" w:styleId="Footeruseruser">
    <w:name w:val="Footer (user) (user)"/>
    <w:basedOn w:val="Standarduseruser"/>
    <w:rsid w:val="00856B32"/>
    <w:pPr>
      <w:widowControl/>
      <w:suppressLineNumbers/>
      <w:autoSpaceDN w:val="0"/>
    </w:pPr>
    <w:rPr>
      <w:rFonts w:ascii="Liberation Serif" w:eastAsia="SimSun, 宋体" w:hAnsi="Liberation Serif" w:cs="Arial"/>
      <w:color w:val="00000A"/>
      <w:kern w:val="3"/>
      <w:lang w:bidi="hi-IN"/>
    </w:rPr>
  </w:style>
  <w:style w:type="character" w:customStyle="1" w:styleId="Footnoteanchor">
    <w:name w:val="Footnote anchor"/>
    <w:rsid w:val="00856B32"/>
    <w:rPr>
      <w:position w:val="0"/>
      <w:vertAlign w:val="superscript"/>
    </w:rPr>
  </w:style>
  <w:style w:type="paragraph" w:customStyle="1" w:styleId="tptexto">
    <w:name w:val="tptext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56B32"/>
    <w:pPr>
      <w:suppressAutoHyphens/>
      <w:autoSpaceDE/>
      <w:spacing w:after="120" w:line="480" w:lineRule="auto"/>
      <w:ind w:left="283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6B32"/>
    <w:rPr>
      <w:rFonts w:ascii="Times New Roman" w:eastAsia="SimSun" w:hAnsi="Times New Roman" w:cs="Mangal"/>
      <w:kern w:val="3"/>
      <w:sz w:val="24"/>
      <w:szCs w:val="21"/>
      <w:lang w:val="pt-BR" w:eastAsia="zh-CN" w:bidi="hi-IN"/>
    </w:rPr>
  </w:style>
  <w:style w:type="paragraph" w:customStyle="1" w:styleId="Normal2">
    <w:name w:val="Normal2"/>
    <w:rsid w:val="00856B32"/>
    <w:pPr>
      <w:suppressAutoHyphens/>
      <w:autoSpaceDE/>
      <w:autoSpaceDN/>
      <w:spacing w:line="100" w:lineRule="atLeast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val="pt-BR" w:eastAsia="zh-CN"/>
    </w:rPr>
  </w:style>
  <w:style w:type="character" w:customStyle="1" w:styleId="nfaseforte">
    <w:name w:val="Ênfase forte"/>
    <w:qFormat/>
    <w:rsid w:val="00856B32"/>
    <w:rPr>
      <w:b/>
      <w:bCs/>
    </w:rPr>
  </w:style>
  <w:style w:type="character" w:customStyle="1" w:styleId="Refdecomentrio1">
    <w:name w:val="Ref. de comentário1"/>
    <w:rsid w:val="00856B32"/>
    <w:rPr>
      <w:sz w:val="16"/>
      <w:szCs w:val="16"/>
    </w:rPr>
  </w:style>
  <w:style w:type="character" w:customStyle="1" w:styleId="Caracteresdenotadefim0">
    <w:name w:val="Caracteres de nota de fim"/>
    <w:rsid w:val="00856B32"/>
    <w:rPr>
      <w:vertAlign w:val="superscript"/>
    </w:rPr>
  </w:style>
  <w:style w:type="character" w:customStyle="1" w:styleId="WW-Caracteresdenotadefim">
    <w:name w:val="WW-Caracteres de nota de fim"/>
    <w:rsid w:val="00856B32"/>
  </w:style>
  <w:style w:type="character" w:customStyle="1" w:styleId="Refdenotadefim1">
    <w:name w:val="Ref. de nota de fim1"/>
    <w:rsid w:val="00856B32"/>
    <w:rPr>
      <w:vertAlign w:val="superscript"/>
    </w:rPr>
  </w:style>
  <w:style w:type="paragraph" w:customStyle="1" w:styleId="Textodecomentrio1">
    <w:name w:val="Texto de comentário1"/>
    <w:basedOn w:val="Normal"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Contedodetabela">
    <w:name w:val="Conteúdo de tabela"/>
    <w:basedOn w:val="Normal"/>
    <w:rsid w:val="00856B32"/>
    <w:pPr>
      <w:suppressLineNumbers/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dro">
    <w:name w:val="Padrã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customStyle="1" w:styleId="Notaderodap">
    <w:name w:val="Nota de rodapé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856B32"/>
    <w:pPr>
      <w:numPr>
        <w:numId w:val="4"/>
      </w:numPr>
    </w:pPr>
  </w:style>
  <w:style w:type="numbering" w:customStyle="1" w:styleId="EstiloImportado3">
    <w:name w:val="Estilo Importado 3"/>
    <w:rsid w:val="00856B32"/>
    <w:pPr>
      <w:numPr>
        <w:numId w:val="5"/>
      </w:numPr>
    </w:pPr>
  </w:style>
  <w:style w:type="numbering" w:customStyle="1" w:styleId="EstiloImportado4">
    <w:name w:val="Estilo Importado 4"/>
    <w:rsid w:val="00856B32"/>
    <w:pPr>
      <w:numPr>
        <w:numId w:val="6"/>
      </w:numPr>
    </w:pPr>
  </w:style>
  <w:style w:type="numbering" w:customStyle="1" w:styleId="EstiloImportado12">
    <w:name w:val="Estilo Importado 12"/>
    <w:rsid w:val="00856B32"/>
    <w:pPr>
      <w:numPr>
        <w:numId w:val="7"/>
      </w:numPr>
    </w:pPr>
  </w:style>
  <w:style w:type="character" w:customStyle="1" w:styleId="Link">
    <w:name w:val="Link"/>
    <w:rsid w:val="00856B3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">
    <w:name w:val="Nenhum"/>
    <w:rsid w:val="00856B32"/>
  </w:style>
  <w:style w:type="character" w:customStyle="1" w:styleId="Hyperlink1">
    <w:name w:val="Hyperlink.1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856B32"/>
    <w:rPr>
      <w:rFonts w:ascii="Times New Roman" w:eastAsia="Times New Roman" w:hAnsi="Times New Roman" w:cs="Times New Roman"/>
      <w:i/>
      <w:iCs/>
      <w:u w:val="single"/>
      <w:vertAlign w:val="superscript"/>
    </w:rPr>
  </w:style>
  <w:style w:type="character" w:customStyle="1" w:styleId="Hyperlink3">
    <w:name w:val="Hyperlink.3"/>
    <w:rsid w:val="00856B32"/>
    <w:rPr>
      <w:u w:val="single" w:color="000000"/>
      <w:vertAlign w:val="superscript"/>
    </w:rPr>
  </w:style>
  <w:style w:type="character" w:customStyle="1" w:styleId="Hyperlink4">
    <w:name w:val="Hyperlink.4"/>
    <w:rsid w:val="00856B32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8">
    <w:name w:val="Estilo Importado 8"/>
    <w:rsid w:val="00856B32"/>
    <w:pPr>
      <w:numPr>
        <w:numId w:val="8"/>
      </w:numPr>
    </w:pPr>
  </w:style>
  <w:style w:type="numbering" w:customStyle="1" w:styleId="EstiloImportado9">
    <w:name w:val="Estilo Importado 9"/>
    <w:rsid w:val="00856B32"/>
    <w:pPr>
      <w:numPr>
        <w:numId w:val="9"/>
      </w:numPr>
    </w:pPr>
  </w:style>
  <w:style w:type="numbering" w:customStyle="1" w:styleId="EstiloImportado10">
    <w:name w:val="Estilo Importado 10"/>
    <w:rsid w:val="00856B32"/>
    <w:pPr>
      <w:numPr>
        <w:numId w:val="10"/>
      </w:numPr>
    </w:pPr>
  </w:style>
  <w:style w:type="character" w:customStyle="1" w:styleId="Hyperlink5">
    <w:name w:val="Hyperlink.5"/>
    <w:rsid w:val="00856B32"/>
    <w:rPr>
      <w:rFonts w:ascii="Times New Roman" w:eastAsia="Times New Roman" w:hAnsi="Times New Roman" w:cs="Times New Roman"/>
      <w:color w:val="000000"/>
      <w:sz w:val="24"/>
      <w:szCs w:val="24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t-BR" w:eastAsia="pt-BR"/>
    </w:rPr>
  </w:style>
  <w:style w:type="character" w:customStyle="1" w:styleId="Hyperlink6">
    <w:name w:val="Hyperlink.6"/>
    <w:rsid w:val="00856B32"/>
    <w:rPr>
      <w:rFonts w:ascii="Times New Roman" w:eastAsia="Times New Roman" w:hAnsi="Times New Roman" w:cs="Times New Roman"/>
      <w:color w:val="000000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856B32"/>
    <w:pPr>
      <w:numPr>
        <w:numId w:val="11"/>
      </w:numPr>
    </w:pPr>
  </w:style>
  <w:style w:type="paragraph" w:customStyle="1" w:styleId="artigo">
    <w:name w:val="artig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body0">
    <w:name w:val="textbody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-paragraph">
    <w:name w:val="dou-paragraph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cuodaprimeiralinha">
    <w:name w:val="Recuo da primeira linha"/>
    <w:basedOn w:val="Corpodetexto"/>
    <w:qFormat/>
    <w:rsid w:val="00856B32"/>
    <w:pPr>
      <w:widowControl/>
      <w:suppressAutoHyphens/>
      <w:overflowPunct w:val="0"/>
      <w:autoSpaceDE/>
      <w:autoSpaceDN/>
      <w:ind w:firstLine="283"/>
      <w:jc w:val="both"/>
    </w:pPr>
    <w:rPr>
      <w:rFonts w:ascii="Times New Roman" w:eastAsia="SimSun" w:hAnsi="Times New Roman" w:cs="Times New Roman"/>
      <w:color w:val="00000A"/>
      <w:sz w:val="28"/>
      <w:lang w:eastAsia="zh-CN" w:bidi="ar-SA"/>
    </w:rPr>
  </w:style>
  <w:style w:type="paragraph" w:customStyle="1" w:styleId="Standarduseruseruseruser">
    <w:name w:val="Standard (user) (user) (user) (user)"/>
    <w:rsid w:val="00856B32"/>
    <w:pPr>
      <w:widowControl/>
      <w:suppressAutoHyphens/>
      <w:autoSpaceDE/>
      <w:spacing w:before="280" w:after="280"/>
      <w:jc w:val="both"/>
    </w:pPr>
    <w:rPr>
      <w:rFonts w:ascii="Lucida Bright" w:eastAsia="SimSun" w:hAnsi="Lucida Bright" w:cs="Lucida Bright"/>
      <w:kern w:val="3"/>
      <w:sz w:val="24"/>
      <w:szCs w:val="24"/>
      <w:lang w:val="pt-BR" w:eastAsia="zh-CN"/>
    </w:rPr>
  </w:style>
  <w:style w:type="paragraph" w:customStyle="1" w:styleId="Textbodyuseruseruseruser">
    <w:name w:val="Text body (user) (user) (user) (user)"/>
    <w:basedOn w:val="Standarduseruseruseruser"/>
    <w:rsid w:val="00856B32"/>
    <w:pPr>
      <w:spacing w:before="0" w:after="120"/>
    </w:pPr>
  </w:style>
  <w:style w:type="paragraph" w:customStyle="1" w:styleId="Footnoteuseruseruser">
    <w:name w:val="Footnote (user) (user) (user)"/>
    <w:basedOn w:val="Standarduseruseruser"/>
    <w:rsid w:val="00856B32"/>
    <w:pPr>
      <w:widowControl/>
      <w:autoSpaceDN w:val="0"/>
      <w:spacing w:before="280" w:after="280"/>
      <w:jc w:val="both"/>
      <w:textAlignment w:val="auto"/>
    </w:pPr>
    <w:rPr>
      <w:rFonts w:ascii="Lucida Bright" w:hAnsi="Lucida Bright" w:cs="Lucida Bright"/>
      <w:kern w:val="3"/>
      <w:sz w:val="20"/>
      <w:szCs w:val="20"/>
      <w:lang w:bidi="ar-SA"/>
    </w:rPr>
  </w:style>
  <w:style w:type="character" w:customStyle="1" w:styleId="Refdenotaderodap3">
    <w:name w:val="Ref. de nota de rodapé3"/>
    <w:rsid w:val="00856B32"/>
    <w:rPr>
      <w:vertAlign w:val="superscript"/>
    </w:rPr>
  </w:style>
  <w:style w:type="paragraph" w:customStyle="1" w:styleId="Normal0">
    <w:name w:val="Normal_0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sz w:val="24"/>
      <w:lang w:val="pt-BR" w:eastAsia="zh-CN"/>
    </w:rPr>
  </w:style>
  <w:style w:type="paragraph" w:customStyle="1" w:styleId="TCU-Epgrafe0">
    <w:name w:val="TCU - Epígrafe_0"/>
    <w:basedOn w:val="Normal0"/>
    <w:rsid w:val="00856B32"/>
    <w:pPr>
      <w:ind w:left="2835"/>
      <w:jc w:val="both"/>
    </w:pPr>
    <w:rPr>
      <w:szCs w:val="20"/>
    </w:rPr>
  </w:style>
  <w:style w:type="paragraph" w:customStyle="1" w:styleId="Normal10">
    <w:name w:val="Normal_1"/>
    <w:rsid w:val="00856B32"/>
    <w:pPr>
      <w:widowControl/>
      <w:suppressAutoHyphens/>
      <w:autoSpaceDE/>
      <w:autoSpaceDN/>
    </w:pPr>
    <w:rPr>
      <w:rFonts w:ascii="Calibri" w:eastAsia="SimSun" w:hAnsi="Calibri" w:cs="Calibri"/>
      <w:sz w:val="24"/>
      <w:lang w:val="pt-BR" w:eastAsia="zh-CN"/>
    </w:rPr>
  </w:style>
  <w:style w:type="paragraph" w:customStyle="1" w:styleId="tcu-epgrafe">
    <w:name w:val="tcu_-_epígrafe"/>
    <w:basedOn w:val="Normal0"/>
    <w:rsid w:val="00856B32"/>
    <w:pPr>
      <w:spacing w:before="240"/>
    </w:pPr>
    <w:rPr>
      <w:szCs w:val="24"/>
    </w:rPr>
  </w:style>
  <w:style w:type="character" w:customStyle="1" w:styleId="TextodecomentrioChar1">
    <w:name w:val="Texto de comentário Char1"/>
    <w:basedOn w:val="Fontepargpadro"/>
    <w:uiPriority w:val="99"/>
    <w:semiHidden/>
    <w:rsid w:val="00856B3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ssuntodocomentrioChar1">
    <w:name w:val="Assunto do comentário Char1"/>
    <w:basedOn w:val="TextodecomentrioChar1"/>
    <w:uiPriority w:val="99"/>
    <w:rsid w:val="00856B32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enoPendente1">
    <w:name w:val="Menção Pendente1"/>
    <w:rsid w:val="00856B32"/>
    <w:rPr>
      <w:color w:val="605E5C"/>
      <w:shd w:val="clear" w:color="auto" w:fill="E1DFDD"/>
    </w:rPr>
  </w:style>
  <w:style w:type="character" w:customStyle="1" w:styleId="highlight">
    <w:name w:val="highlight"/>
    <w:rsid w:val="00856B32"/>
  </w:style>
  <w:style w:type="character" w:customStyle="1" w:styleId="WW-CaracteresdeNotadeRodap1111111111111111111111111111111111111111111111111111111111111111111111111111111111111111111111">
    <w:name w:val="WW-Caracteres de Nota de Rodapé1111111111111111111111111111111111111111111111111111111111111111111111111111111111111111111111"/>
    <w:rsid w:val="00856B32"/>
  </w:style>
  <w:style w:type="paragraph" w:customStyle="1" w:styleId="texto2">
    <w:name w:val="texto2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o1">
    <w:name w:val="texto1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W-Recuodecorpodetexto3">
    <w:name w:val="WW-Recuo de corpo de texto 3"/>
    <w:basedOn w:val="Standard"/>
    <w:rsid w:val="00856B32"/>
    <w:pPr>
      <w:spacing w:before="120" w:after="120" w:line="360" w:lineRule="auto"/>
      <w:ind w:firstLine="1701"/>
      <w:jc w:val="both"/>
      <w:textAlignment w:val="baseline"/>
    </w:pPr>
    <w:rPr>
      <w:rFonts w:cs="Mangal"/>
      <w:sz w:val="28"/>
      <w:lang w:eastAsia="pt-BR"/>
    </w:rPr>
  </w:style>
  <w:style w:type="paragraph" w:customStyle="1" w:styleId="WW-ContedodaTabela11111111111111">
    <w:name w:val="WW-Conteúdo da Tabela11111111111111"/>
    <w:basedOn w:val="Textbody"/>
    <w:rsid w:val="00856B32"/>
    <w:pPr>
      <w:suppressLineNumbers/>
    </w:pPr>
    <w:rPr>
      <w:rFonts w:eastAsia="SimSun" w:cs="Mangal"/>
    </w:rPr>
  </w:style>
  <w:style w:type="character" w:customStyle="1" w:styleId="WW-CaracteresdeNotadeRodap1111111111111111111111111111111111111111111111111111111111111111111111">
    <w:name w:val="WW-Caracteres de Nota de Rodapé1111111111111111111111111111111111111111111111111111111111111111111111"/>
    <w:rsid w:val="00856B32"/>
    <w:rPr>
      <w:position w:val="0"/>
      <w:vertAlign w:val="superscript"/>
    </w:rPr>
  </w:style>
  <w:style w:type="character" w:customStyle="1" w:styleId="ncoradenotaderodap">
    <w:name w:val="Âncora de nota de rodapé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">
    <w:name w:val="WW-Caracteres de Nota de Rodapé1111111111111111111111111111111111111111111111111111111111111111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1111">
    <w:name w:val="WW-Caracteres de Nota de Rodapé11111111111111111111111111111111111111111111111111111111111111111111"/>
    <w:rsid w:val="00856B32"/>
    <w:rPr>
      <w:position w:val="0"/>
      <w:vertAlign w:val="superscript"/>
    </w:rPr>
  </w:style>
  <w:style w:type="character" w:customStyle="1" w:styleId="label">
    <w:name w:val="label"/>
    <w:basedOn w:val="Fontepargpadro"/>
    <w:rsid w:val="00856B32"/>
  </w:style>
  <w:style w:type="character" w:customStyle="1" w:styleId="text-weight-semibold">
    <w:name w:val="text-weight-semibold"/>
    <w:basedOn w:val="Fontepargpadro"/>
    <w:rsid w:val="00856B32"/>
  </w:style>
  <w:style w:type="paragraph" w:customStyle="1" w:styleId="h50">
    <w:name w:val="h5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-none">
    <w:name w:val="mb-none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-dark">
    <w:name w:val="text-dark"/>
    <w:basedOn w:val="Fontepargpadro"/>
    <w:rsid w:val="00856B32"/>
  </w:style>
  <w:style w:type="character" w:customStyle="1" w:styleId="badge">
    <w:name w:val="badge"/>
    <w:basedOn w:val="Fontepargpadro"/>
    <w:rsid w:val="00856B32"/>
  </w:style>
  <w:style w:type="paragraph" w:customStyle="1" w:styleId="text-right">
    <w:name w:val="text-right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856B32"/>
  </w:style>
  <w:style w:type="character" w:customStyle="1" w:styleId="eop">
    <w:name w:val="eop"/>
    <w:basedOn w:val="Fontepargpadro"/>
    <w:rsid w:val="00856B32"/>
  </w:style>
  <w:style w:type="numbering" w:customStyle="1" w:styleId="WW8Num2">
    <w:name w:val="WW8Num2"/>
    <w:basedOn w:val="Semlista"/>
    <w:rsid w:val="00856B32"/>
    <w:pPr>
      <w:numPr>
        <w:numId w:val="12"/>
      </w:numPr>
    </w:pPr>
  </w:style>
  <w:style w:type="table" w:customStyle="1" w:styleId="TableGrid">
    <w:name w:val="TableGrid"/>
    <w:rsid w:val="00856B32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coradanotaderodap">
    <w:name w:val="Âncora da nota de rodapé"/>
    <w:rsid w:val="00856B32"/>
    <w:rPr>
      <w:vertAlign w:val="superscript"/>
    </w:rPr>
  </w:style>
  <w:style w:type="paragraph" w:customStyle="1" w:styleId="Textbodyuseruseruser">
    <w:name w:val="Text body (user) (user) (user)"/>
    <w:basedOn w:val="Standarduseruseruser"/>
    <w:qFormat/>
    <w:rsid w:val="00856B32"/>
    <w:pPr>
      <w:widowControl/>
      <w:spacing w:after="12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ootnoteuseruser">
    <w:name w:val="Footnote (user) (user)"/>
    <w:basedOn w:val="Standarduseruser"/>
    <w:qFormat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sz w:val="20"/>
      <w:szCs w:val="20"/>
    </w:rPr>
  </w:style>
  <w:style w:type="paragraph" w:customStyle="1" w:styleId="has-text-align-left">
    <w:name w:val="has-text-align-left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ssinatura">
    <w:name w:val="Signature"/>
    <w:basedOn w:val="Normal"/>
    <w:link w:val="AssinaturaChar"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Char">
    <w:name w:val="Assinatura Char"/>
    <w:basedOn w:val="Fontepargpadro"/>
    <w:link w:val="Assinatura"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856B3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856B32"/>
    <w:rPr>
      <w:rFonts w:asciiTheme="majorHAnsi" w:eastAsiaTheme="majorEastAsia" w:hAnsiTheme="majorHAnsi" w:cstheme="majorBidi"/>
      <w:sz w:val="24"/>
      <w:szCs w:val="24"/>
      <w:shd w:val="pct20" w:color="auto" w:fill="auto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56B32"/>
    <w:pPr>
      <w:keepNext/>
      <w:keepLines/>
      <w:widowControl/>
      <w:autoSpaceDE/>
      <w:autoSpaceDN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856B32"/>
    <w:pPr>
      <w:widowControl/>
      <w:autoSpaceDE/>
      <w:autoSpaceDN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856B3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B32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B32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semiHidden/>
    <w:unhideWhenUsed/>
    <w:rsid w:val="00856B32"/>
    <w:pPr>
      <w:widowControl/>
      <w:numPr>
        <w:numId w:val="13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2">
    <w:name w:val="List Bullet 2"/>
    <w:basedOn w:val="Normal"/>
    <w:uiPriority w:val="99"/>
    <w:semiHidden/>
    <w:unhideWhenUsed/>
    <w:rsid w:val="00856B32"/>
    <w:pPr>
      <w:widowControl/>
      <w:numPr>
        <w:numId w:val="14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3">
    <w:name w:val="List Bullet 3"/>
    <w:basedOn w:val="Normal"/>
    <w:uiPriority w:val="99"/>
    <w:semiHidden/>
    <w:unhideWhenUsed/>
    <w:rsid w:val="00856B32"/>
    <w:pPr>
      <w:widowControl/>
      <w:numPr>
        <w:numId w:val="15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4">
    <w:name w:val="List Bullet 4"/>
    <w:basedOn w:val="Normal"/>
    <w:uiPriority w:val="99"/>
    <w:semiHidden/>
    <w:unhideWhenUsed/>
    <w:rsid w:val="00856B32"/>
    <w:pPr>
      <w:widowControl/>
      <w:numPr>
        <w:numId w:val="16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5">
    <w:name w:val="List Bullet 5"/>
    <w:basedOn w:val="Normal"/>
    <w:uiPriority w:val="99"/>
    <w:semiHidden/>
    <w:unhideWhenUsed/>
    <w:rsid w:val="00856B32"/>
    <w:pPr>
      <w:widowControl/>
      <w:numPr>
        <w:numId w:val="17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56B3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56B32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Destinatrio">
    <w:name w:val="envelope address"/>
    <w:basedOn w:val="Normal"/>
    <w:uiPriority w:val="99"/>
    <w:semiHidden/>
    <w:unhideWhenUsed/>
    <w:rsid w:val="00856B32"/>
    <w:pPr>
      <w:framePr w:w="7938" w:h="1984" w:hRule="exact" w:hSpace="141" w:wrap="auto" w:hAnchor="page" w:xAlign="center" w:yAlign="bottom"/>
      <w:widowControl/>
      <w:autoSpaceDE/>
      <w:autoSpaceDN/>
      <w:ind w:left="2835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856B32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2">
    <w:name w:val="List 2"/>
    <w:basedOn w:val="Normal"/>
    <w:uiPriority w:val="99"/>
    <w:semiHidden/>
    <w:unhideWhenUsed/>
    <w:rsid w:val="00856B32"/>
    <w:pPr>
      <w:widowControl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3">
    <w:name w:val="List 3"/>
    <w:basedOn w:val="Normal"/>
    <w:uiPriority w:val="99"/>
    <w:semiHidden/>
    <w:unhideWhenUsed/>
    <w:rsid w:val="00856B32"/>
    <w:pPr>
      <w:widowControl/>
      <w:autoSpaceDE/>
      <w:autoSpaceDN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4">
    <w:name w:val="List 4"/>
    <w:basedOn w:val="Normal"/>
    <w:uiPriority w:val="99"/>
    <w:semiHidden/>
    <w:unhideWhenUsed/>
    <w:rsid w:val="00856B32"/>
    <w:pPr>
      <w:widowControl/>
      <w:autoSpaceDE/>
      <w:autoSpaceDN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5">
    <w:name w:val="List 5"/>
    <w:basedOn w:val="Normal"/>
    <w:uiPriority w:val="99"/>
    <w:semiHidden/>
    <w:unhideWhenUsed/>
    <w:rsid w:val="00856B32"/>
    <w:pPr>
      <w:widowControl/>
      <w:autoSpaceDE/>
      <w:autoSpaceDN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">
    <w:name w:val="List Continue"/>
    <w:basedOn w:val="Normal"/>
    <w:uiPriority w:val="99"/>
    <w:semiHidden/>
    <w:unhideWhenUsed/>
    <w:rsid w:val="00856B32"/>
    <w:pPr>
      <w:widowControl/>
      <w:autoSpaceDE/>
      <w:autoSpaceDN/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2">
    <w:name w:val="List Continue 2"/>
    <w:basedOn w:val="Normal"/>
    <w:uiPriority w:val="99"/>
    <w:semiHidden/>
    <w:unhideWhenUsed/>
    <w:rsid w:val="00856B32"/>
    <w:pPr>
      <w:widowControl/>
      <w:autoSpaceDE/>
      <w:autoSpaceDN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3">
    <w:name w:val="List Continue 3"/>
    <w:basedOn w:val="Normal"/>
    <w:uiPriority w:val="99"/>
    <w:semiHidden/>
    <w:unhideWhenUsed/>
    <w:rsid w:val="00856B32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4">
    <w:name w:val="List Continue 4"/>
    <w:basedOn w:val="Normal"/>
    <w:uiPriority w:val="99"/>
    <w:semiHidden/>
    <w:unhideWhenUsed/>
    <w:rsid w:val="00856B32"/>
    <w:pPr>
      <w:widowControl/>
      <w:autoSpaceDE/>
      <w:autoSpaceDN/>
      <w:spacing w:after="120"/>
      <w:ind w:left="1132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5">
    <w:name w:val="List Continue 5"/>
    <w:basedOn w:val="Normal"/>
    <w:uiPriority w:val="99"/>
    <w:semiHidden/>
    <w:unhideWhenUsed/>
    <w:rsid w:val="00856B32"/>
    <w:pPr>
      <w:widowControl/>
      <w:autoSpaceDE/>
      <w:autoSpaceDN/>
      <w:spacing w:after="120"/>
      <w:ind w:left="1415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56B32"/>
    <w:pPr>
      <w:widowControl/>
      <w:autoSpaceDE/>
      <w:autoSpaceDN/>
    </w:pPr>
    <w:rPr>
      <w:rFonts w:ascii="Segoe UI" w:eastAsia="Times New Roman" w:hAnsi="Segoe UI" w:cs="Segoe UI"/>
      <w:sz w:val="16"/>
      <w:szCs w:val="16"/>
      <w:lang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56B32"/>
    <w:rPr>
      <w:rFonts w:ascii="Segoe UI" w:eastAsia="Times New Roman" w:hAnsi="Segoe UI" w:cs="Segoe UI"/>
      <w:sz w:val="16"/>
      <w:szCs w:val="16"/>
      <w:lang w:val="pt-BR" w:eastAsia="pt-BR"/>
    </w:rPr>
  </w:style>
  <w:style w:type="paragraph" w:styleId="Numerada">
    <w:name w:val="List Number"/>
    <w:basedOn w:val="Normal"/>
    <w:uiPriority w:val="99"/>
    <w:semiHidden/>
    <w:unhideWhenUsed/>
    <w:rsid w:val="00856B32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2">
    <w:name w:val="List Number 2"/>
    <w:basedOn w:val="Normal"/>
    <w:uiPriority w:val="99"/>
    <w:semiHidden/>
    <w:unhideWhenUsed/>
    <w:rsid w:val="00856B32"/>
    <w:pPr>
      <w:widowControl/>
      <w:numPr>
        <w:numId w:val="1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3">
    <w:name w:val="List Number 3"/>
    <w:basedOn w:val="Normal"/>
    <w:uiPriority w:val="99"/>
    <w:semiHidden/>
    <w:unhideWhenUsed/>
    <w:rsid w:val="00856B32"/>
    <w:pPr>
      <w:widowControl/>
      <w:numPr>
        <w:numId w:val="20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4">
    <w:name w:val="List Number 4"/>
    <w:basedOn w:val="Normal"/>
    <w:uiPriority w:val="99"/>
    <w:semiHidden/>
    <w:unhideWhenUsed/>
    <w:rsid w:val="00856B32"/>
    <w:pPr>
      <w:widowControl/>
      <w:numPr>
        <w:numId w:val="21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5">
    <w:name w:val="List Number 5"/>
    <w:basedOn w:val="Normal"/>
    <w:uiPriority w:val="99"/>
    <w:semiHidden/>
    <w:unhideWhenUsed/>
    <w:rsid w:val="00856B32"/>
    <w:pPr>
      <w:widowControl/>
      <w:numPr>
        <w:numId w:val="22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imeirorecuodecorpodetexto">
    <w:name w:val="Body Text First Indent"/>
    <w:basedOn w:val="Corpodetexto"/>
    <w:link w:val="PrimeirorecuodecorpodetextoChar1"/>
    <w:unhideWhenUsed/>
    <w:rsid w:val="00856B32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meirorecuodecorpodetextoChar1">
    <w:name w:val="Primeiro recuo de corpo de texto Char1"/>
    <w:basedOn w:val="CorpodetextoChar"/>
    <w:link w:val="Primeirorecuodecorpodetexto"/>
    <w:rsid w:val="00856B32"/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paragraph" w:styleId="Primeirorecuodecorpodetexto20">
    <w:name w:val="Body Text First Indent 2"/>
    <w:basedOn w:val="Recuodecorpodetexto"/>
    <w:link w:val="Primeirorecuodecorpodetexto2Char1"/>
    <w:uiPriority w:val="99"/>
    <w:semiHidden/>
    <w:unhideWhenUsed/>
    <w:rsid w:val="00856B32"/>
    <w:pPr>
      <w:tabs>
        <w:tab w:val="clear" w:pos="6611"/>
      </w:tabs>
      <w:suppressAutoHyphens w:val="0"/>
      <w:ind w:left="360" w:firstLine="360"/>
      <w:jc w:val="left"/>
    </w:pPr>
    <w:rPr>
      <w:rFonts w:eastAsia="Times New Roman"/>
      <w:kern w:val="0"/>
      <w:sz w:val="24"/>
      <w:szCs w:val="24"/>
      <w:lang w:eastAsia="pt-BR"/>
    </w:rPr>
  </w:style>
  <w:style w:type="character" w:customStyle="1" w:styleId="Primeirorecuodecorpodetexto2Char1">
    <w:name w:val="Primeiro recuo de corpo de texto 2 Char1"/>
    <w:basedOn w:val="RecuodecorpodetextoChar1"/>
    <w:link w:val="Primeirorecuodecorpodetexto20"/>
    <w:uiPriority w:val="99"/>
    <w:semiHidden/>
    <w:rsid w:val="00856B32"/>
    <w:rPr>
      <w:rFonts w:ascii="Times New Roman" w:eastAsia="Times New Roman" w:hAnsi="Times New Roman" w:cs="Times New Roman"/>
      <w:kern w:val="1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856B3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Recuonormal">
    <w:name w:val="Normal Indent"/>
    <w:basedOn w:val="Normal"/>
    <w:uiPriority w:val="99"/>
    <w:semiHidden/>
    <w:unhideWhenUsed/>
    <w:rsid w:val="00856B32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etente">
    <w:name w:val="envelope return"/>
    <w:basedOn w:val="Normal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paragraph" w:styleId="Remissivo1">
    <w:name w:val="index 1"/>
    <w:basedOn w:val="Normal"/>
    <w:next w:val="Normal"/>
    <w:autoRedefine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4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7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9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4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6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9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21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udao">
    <w:name w:val="Salutation"/>
    <w:basedOn w:val="Normal"/>
    <w:next w:val="Normal"/>
    <w:link w:val="SaudaoChar1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udaoChar1">
    <w:name w:val="Saudação Char1"/>
    <w:basedOn w:val="Fontepargpadro"/>
    <w:link w:val="Sauda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9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2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4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6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9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macro">
    <w:name w:val="macro"/>
    <w:link w:val="TextodemacroChar"/>
    <w:uiPriority w:val="99"/>
    <w:semiHidden/>
    <w:unhideWhenUsed/>
    <w:rsid w:val="00856B32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nsolas" w:eastAsia="Times New Roman" w:hAnsi="Consolas" w:cs="Times New Roman"/>
      <w:sz w:val="20"/>
      <w:szCs w:val="20"/>
      <w:lang w:val="pt-BR" w:eastAsia="pt-BR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856B32"/>
    <w:rPr>
      <w:rFonts w:ascii="Consolas" w:eastAsia="Times New Roman" w:hAnsi="Consolas" w:cs="Times New Roman"/>
      <w:sz w:val="20"/>
      <w:szCs w:val="20"/>
      <w:lang w:val="pt-BR" w:eastAsia="pt-BR"/>
    </w:rPr>
  </w:style>
  <w:style w:type="paragraph" w:styleId="Textoembloco">
    <w:name w:val="Block Text"/>
    <w:basedOn w:val="Normal"/>
    <w:uiPriority w:val="99"/>
    <w:semiHidden/>
    <w:unhideWhenUsed/>
    <w:rsid w:val="00856B32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4"/>
      <w:szCs w:val="24"/>
      <w:lang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56B32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56B32"/>
    <w:rPr>
      <w:rFonts w:ascii="Consolas" w:eastAsia="Times New Roman" w:hAnsi="Consolas" w:cs="Times New Roman"/>
      <w:sz w:val="21"/>
      <w:szCs w:val="21"/>
      <w:lang w:val="pt-BR" w:eastAsia="pt-BR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856B32"/>
    <w:pPr>
      <w:widowControl/>
      <w:autoSpaceDE/>
      <w:autoSpaceDN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character" w:customStyle="1" w:styleId="WW-CaracteresdeNotadeRodap11111111111111111111111111111111111111">
    <w:name w:val="WW-Caracteres de Nota de Rodapé11111111111111111111111111111111111111"/>
    <w:qFormat/>
    <w:rsid w:val="00856B32"/>
    <w:rPr>
      <w:vertAlign w:val="superscript"/>
    </w:rPr>
  </w:style>
  <w:style w:type="character" w:customStyle="1" w:styleId="ListLabel212">
    <w:name w:val="ListLabel 212"/>
    <w:qFormat/>
    <w:rsid w:val="00856B32"/>
  </w:style>
  <w:style w:type="paragraph" w:customStyle="1" w:styleId="xl80">
    <w:name w:val="xl80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6">
    <w:name w:val="xl86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8">
    <w:name w:val="xl8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9">
    <w:name w:val="xl8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0">
    <w:name w:val="xl9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1">
    <w:name w:val="xl9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2">
    <w:name w:val="xl9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3">
    <w:name w:val="xl93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4">
    <w:name w:val="xl94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5">
    <w:name w:val="xl95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6">
    <w:name w:val="xl96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7">
    <w:name w:val="xl9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8">
    <w:name w:val="xl9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9">
    <w:name w:val="xl9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0">
    <w:name w:val="xl10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1">
    <w:name w:val="xl101"/>
    <w:basedOn w:val="Normal"/>
    <w:rsid w:val="00856B32"/>
    <w:pPr>
      <w:widowControl/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2">
    <w:name w:val="xl102"/>
    <w:basedOn w:val="Normal"/>
    <w:rsid w:val="00856B3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3">
    <w:name w:val="xl103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4">
    <w:name w:val="xl104"/>
    <w:basedOn w:val="Normal"/>
    <w:rsid w:val="00856B32"/>
    <w:pPr>
      <w:widowControl/>
      <w:shd w:val="clear" w:color="FFFF00" w:fill="FFFF00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msonormal">
    <w:name w:val="x_msonormal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W8Num17z0">
    <w:name w:val="WW8Num17z0"/>
    <w:rsid w:val="00856B32"/>
    <w:rPr>
      <w:rFonts w:cs="Times New Roman" w:hint="default"/>
    </w:rPr>
  </w:style>
  <w:style w:type="character" w:customStyle="1" w:styleId="WW8Num17z1">
    <w:name w:val="WW8Num17z1"/>
    <w:rsid w:val="00856B32"/>
  </w:style>
  <w:style w:type="character" w:customStyle="1" w:styleId="WW8Num17z2">
    <w:name w:val="WW8Num17z2"/>
    <w:rsid w:val="00856B32"/>
  </w:style>
  <w:style w:type="character" w:customStyle="1" w:styleId="WW8Num17z3">
    <w:name w:val="WW8Num17z3"/>
    <w:rsid w:val="00856B32"/>
  </w:style>
  <w:style w:type="character" w:customStyle="1" w:styleId="WW8Num17z4">
    <w:name w:val="WW8Num17z4"/>
    <w:rsid w:val="00856B32"/>
  </w:style>
  <w:style w:type="character" w:customStyle="1" w:styleId="WW8Num17z5">
    <w:name w:val="WW8Num17z5"/>
    <w:rsid w:val="00856B32"/>
  </w:style>
  <w:style w:type="character" w:customStyle="1" w:styleId="WW8Num17z6">
    <w:name w:val="WW8Num17z6"/>
    <w:rsid w:val="00856B32"/>
  </w:style>
  <w:style w:type="character" w:customStyle="1" w:styleId="WW8Num17z7">
    <w:name w:val="WW8Num17z7"/>
    <w:rsid w:val="00856B32"/>
  </w:style>
  <w:style w:type="character" w:customStyle="1" w:styleId="WW8Num17z8">
    <w:name w:val="WW8Num17z8"/>
    <w:rsid w:val="00856B32"/>
  </w:style>
  <w:style w:type="character" w:customStyle="1" w:styleId="WW8Num18z3">
    <w:name w:val="WW8Num18z3"/>
    <w:rsid w:val="00856B32"/>
  </w:style>
  <w:style w:type="character" w:customStyle="1" w:styleId="WW8Num18z4">
    <w:name w:val="WW8Num18z4"/>
    <w:rsid w:val="00856B32"/>
  </w:style>
  <w:style w:type="character" w:customStyle="1" w:styleId="WW8Num18z5">
    <w:name w:val="WW8Num18z5"/>
    <w:rsid w:val="00856B32"/>
  </w:style>
  <w:style w:type="character" w:customStyle="1" w:styleId="WW8Num18z6">
    <w:name w:val="WW8Num18z6"/>
    <w:rsid w:val="00856B32"/>
  </w:style>
  <w:style w:type="character" w:customStyle="1" w:styleId="WW8Num18z7">
    <w:name w:val="WW8Num18z7"/>
    <w:rsid w:val="00856B32"/>
  </w:style>
  <w:style w:type="character" w:customStyle="1" w:styleId="WW8Num18z8">
    <w:name w:val="WW8Num18z8"/>
    <w:rsid w:val="00856B32"/>
  </w:style>
  <w:style w:type="character" w:customStyle="1" w:styleId="WW8Num19z1">
    <w:name w:val="WW8Num19z1"/>
    <w:rsid w:val="00856B32"/>
  </w:style>
  <w:style w:type="character" w:customStyle="1" w:styleId="WW8Num19z2">
    <w:name w:val="WW8Num19z2"/>
    <w:rsid w:val="00856B32"/>
  </w:style>
  <w:style w:type="character" w:customStyle="1" w:styleId="WW8Num19z3">
    <w:name w:val="WW8Num19z3"/>
    <w:rsid w:val="00856B32"/>
  </w:style>
  <w:style w:type="character" w:customStyle="1" w:styleId="WW8Num19z4">
    <w:name w:val="WW8Num19z4"/>
    <w:rsid w:val="00856B32"/>
  </w:style>
  <w:style w:type="character" w:customStyle="1" w:styleId="WW8Num19z5">
    <w:name w:val="WW8Num19z5"/>
    <w:rsid w:val="00856B32"/>
  </w:style>
  <w:style w:type="character" w:customStyle="1" w:styleId="WW8Num19z6">
    <w:name w:val="WW8Num19z6"/>
    <w:rsid w:val="00856B32"/>
  </w:style>
  <w:style w:type="character" w:customStyle="1" w:styleId="WW8Num19z7">
    <w:name w:val="WW8Num19z7"/>
    <w:rsid w:val="00856B32"/>
  </w:style>
  <w:style w:type="character" w:customStyle="1" w:styleId="WW8Num19z8">
    <w:name w:val="WW8Num19z8"/>
    <w:rsid w:val="00856B32"/>
  </w:style>
  <w:style w:type="character" w:customStyle="1" w:styleId="WW8Num20z0">
    <w:name w:val="WW8Num20z0"/>
    <w:rsid w:val="00856B32"/>
    <w:rPr>
      <w:rFonts w:hint="default"/>
      <w:color w:val="000000"/>
    </w:rPr>
  </w:style>
  <w:style w:type="character" w:customStyle="1" w:styleId="WW8Num20z1">
    <w:name w:val="WW8Num20z1"/>
    <w:rsid w:val="00856B32"/>
  </w:style>
  <w:style w:type="character" w:customStyle="1" w:styleId="WW8Num20z2">
    <w:name w:val="WW8Num20z2"/>
    <w:rsid w:val="00856B32"/>
  </w:style>
  <w:style w:type="character" w:customStyle="1" w:styleId="WW8Num20z3">
    <w:name w:val="WW8Num20z3"/>
    <w:rsid w:val="00856B32"/>
  </w:style>
  <w:style w:type="character" w:customStyle="1" w:styleId="WW8Num20z4">
    <w:name w:val="WW8Num20z4"/>
    <w:rsid w:val="00856B32"/>
  </w:style>
  <w:style w:type="character" w:customStyle="1" w:styleId="WW8Num20z5">
    <w:name w:val="WW8Num20z5"/>
    <w:rsid w:val="00856B32"/>
  </w:style>
  <w:style w:type="character" w:customStyle="1" w:styleId="WW8Num20z6">
    <w:name w:val="WW8Num20z6"/>
    <w:rsid w:val="00856B32"/>
  </w:style>
  <w:style w:type="character" w:customStyle="1" w:styleId="WW8Num20z7">
    <w:name w:val="WW8Num20z7"/>
    <w:rsid w:val="00856B32"/>
  </w:style>
  <w:style w:type="character" w:customStyle="1" w:styleId="WW8Num20z8">
    <w:name w:val="WW8Num20z8"/>
    <w:rsid w:val="00856B32"/>
  </w:style>
  <w:style w:type="character" w:customStyle="1" w:styleId="WW8Num21z0">
    <w:name w:val="WW8Num21z0"/>
    <w:rsid w:val="00856B32"/>
    <w:rPr>
      <w:rFonts w:hint="default"/>
      <w:b/>
      <w:bCs/>
    </w:rPr>
  </w:style>
  <w:style w:type="character" w:customStyle="1" w:styleId="WW8Num21z1">
    <w:name w:val="WW8Num21z1"/>
    <w:rsid w:val="00856B32"/>
  </w:style>
  <w:style w:type="character" w:customStyle="1" w:styleId="WW8Num21z2">
    <w:name w:val="WW8Num21z2"/>
    <w:rsid w:val="00856B32"/>
  </w:style>
  <w:style w:type="character" w:customStyle="1" w:styleId="WW8Num21z3">
    <w:name w:val="WW8Num21z3"/>
    <w:rsid w:val="00856B32"/>
  </w:style>
  <w:style w:type="character" w:customStyle="1" w:styleId="WW8Num21z4">
    <w:name w:val="WW8Num21z4"/>
    <w:rsid w:val="00856B32"/>
  </w:style>
  <w:style w:type="character" w:customStyle="1" w:styleId="WW8Num21z5">
    <w:name w:val="WW8Num21z5"/>
    <w:rsid w:val="00856B32"/>
  </w:style>
  <w:style w:type="character" w:customStyle="1" w:styleId="WW8Num21z6">
    <w:name w:val="WW8Num21z6"/>
    <w:rsid w:val="00856B32"/>
  </w:style>
  <w:style w:type="character" w:customStyle="1" w:styleId="WW8Num21z7">
    <w:name w:val="WW8Num21z7"/>
    <w:rsid w:val="00856B32"/>
  </w:style>
  <w:style w:type="character" w:customStyle="1" w:styleId="WW8Num21z8">
    <w:name w:val="WW8Num21z8"/>
    <w:rsid w:val="00856B32"/>
  </w:style>
  <w:style w:type="character" w:customStyle="1" w:styleId="WW8Num22z0">
    <w:name w:val="WW8Num22z0"/>
    <w:rsid w:val="00856B32"/>
    <w:rPr>
      <w:rFonts w:hint="default"/>
      <w:b/>
      <w:bCs/>
    </w:rPr>
  </w:style>
  <w:style w:type="character" w:customStyle="1" w:styleId="WW8Num22z1">
    <w:name w:val="WW8Num22z1"/>
    <w:rsid w:val="00856B32"/>
  </w:style>
  <w:style w:type="character" w:customStyle="1" w:styleId="WW8Num22z2">
    <w:name w:val="WW8Num22z2"/>
    <w:rsid w:val="00856B32"/>
  </w:style>
  <w:style w:type="character" w:customStyle="1" w:styleId="WW8Num22z3">
    <w:name w:val="WW8Num22z3"/>
    <w:rsid w:val="00856B32"/>
  </w:style>
  <w:style w:type="character" w:customStyle="1" w:styleId="WW8Num22z4">
    <w:name w:val="WW8Num22z4"/>
    <w:rsid w:val="00856B32"/>
  </w:style>
  <w:style w:type="character" w:customStyle="1" w:styleId="WW8Num22z5">
    <w:name w:val="WW8Num22z5"/>
    <w:rsid w:val="00856B32"/>
  </w:style>
  <w:style w:type="character" w:customStyle="1" w:styleId="WW8Num22z6">
    <w:name w:val="WW8Num22z6"/>
    <w:rsid w:val="00856B32"/>
  </w:style>
  <w:style w:type="character" w:customStyle="1" w:styleId="WW8Num22z7">
    <w:name w:val="WW8Num22z7"/>
    <w:rsid w:val="00856B32"/>
  </w:style>
  <w:style w:type="character" w:customStyle="1" w:styleId="WW8Num22z8">
    <w:name w:val="WW8Num22z8"/>
    <w:rsid w:val="00856B32"/>
  </w:style>
  <w:style w:type="character" w:customStyle="1" w:styleId="WW8Num23z0">
    <w:name w:val="WW8Num23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3z1">
    <w:name w:val="WW8Num23z1"/>
    <w:rsid w:val="00856B32"/>
  </w:style>
  <w:style w:type="character" w:customStyle="1" w:styleId="WW8Num23z2">
    <w:name w:val="WW8Num23z2"/>
    <w:rsid w:val="00856B32"/>
  </w:style>
  <w:style w:type="character" w:customStyle="1" w:styleId="WW8Num23z3">
    <w:name w:val="WW8Num23z3"/>
    <w:rsid w:val="00856B32"/>
  </w:style>
  <w:style w:type="character" w:customStyle="1" w:styleId="WW8Num23z4">
    <w:name w:val="WW8Num23z4"/>
    <w:rsid w:val="00856B32"/>
  </w:style>
  <w:style w:type="character" w:customStyle="1" w:styleId="WW8Num23z5">
    <w:name w:val="WW8Num23z5"/>
    <w:rsid w:val="00856B32"/>
  </w:style>
  <w:style w:type="character" w:customStyle="1" w:styleId="WW8Num23z6">
    <w:name w:val="WW8Num23z6"/>
    <w:rsid w:val="00856B32"/>
  </w:style>
  <w:style w:type="character" w:customStyle="1" w:styleId="WW8Num23z7">
    <w:name w:val="WW8Num23z7"/>
    <w:rsid w:val="00856B32"/>
  </w:style>
  <w:style w:type="character" w:customStyle="1" w:styleId="WW8Num23z8">
    <w:name w:val="WW8Num23z8"/>
    <w:rsid w:val="00856B32"/>
  </w:style>
  <w:style w:type="character" w:customStyle="1" w:styleId="WW8Num24z0">
    <w:name w:val="WW8Num24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4z1">
    <w:name w:val="WW8Num24z1"/>
    <w:rsid w:val="00856B32"/>
  </w:style>
  <w:style w:type="character" w:customStyle="1" w:styleId="WW8Num24z2">
    <w:name w:val="WW8Num24z2"/>
    <w:rsid w:val="00856B32"/>
  </w:style>
  <w:style w:type="character" w:customStyle="1" w:styleId="WW8Num24z3">
    <w:name w:val="WW8Num24z3"/>
    <w:rsid w:val="00856B32"/>
  </w:style>
  <w:style w:type="character" w:customStyle="1" w:styleId="WW8Num24z4">
    <w:name w:val="WW8Num24z4"/>
    <w:rsid w:val="00856B32"/>
  </w:style>
  <w:style w:type="character" w:customStyle="1" w:styleId="WW8Num24z5">
    <w:name w:val="WW8Num24z5"/>
    <w:rsid w:val="00856B32"/>
  </w:style>
  <w:style w:type="character" w:customStyle="1" w:styleId="WW8Num24z6">
    <w:name w:val="WW8Num24z6"/>
    <w:rsid w:val="00856B32"/>
  </w:style>
  <w:style w:type="character" w:customStyle="1" w:styleId="WW8Num24z7">
    <w:name w:val="WW8Num24z7"/>
    <w:rsid w:val="00856B32"/>
  </w:style>
  <w:style w:type="character" w:customStyle="1" w:styleId="WW8Num24z8">
    <w:name w:val="WW8Num24z8"/>
    <w:rsid w:val="00856B32"/>
  </w:style>
  <w:style w:type="character" w:customStyle="1" w:styleId="WW8Num25z0">
    <w:name w:val="WW8Num25z0"/>
    <w:rsid w:val="00856B32"/>
    <w:rPr>
      <w:rFonts w:hint="default"/>
    </w:rPr>
  </w:style>
  <w:style w:type="character" w:customStyle="1" w:styleId="WW8Num25z1">
    <w:name w:val="WW8Num25z1"/>
    <w:rsid w:val="00856B32"/>
  </w:style>
  <w:style w:type="character" w:customStyle="1" w:styleId="WW8Num25z2">
    <w:name w:val="WW8Num25z2"/>
    <w:rsid w:val="00856B32"/>
  </w:style>
  <w:style w:type="character" w:customStyle="1" w:styleId="WW8Num25z3">
    <w:name w:val="WW8Num25z3"/>
    <w:rsid w:val="00856B32"/>
  </w:style>
  <w:style w:type="character" w:customStyle="1" w:styleId="WW8Num25z4">
    <w:name w:val="WW8Num25z4"/>
    <w:rsid w:val="00856B32"/>
  </w:style>
  <w:style w:type="character" w:customStyle="1" w:styleId="WW8Num25z5">
    <w:name w:val="WW8Num25z5"/>
    <w:rsid w:val="00856B32"/>
  </w:style>
  <w:style w:type="character" w:customStyle="1" w:styleId="WW8Num25z6">
    <w:name w:val="WW8Num25z6"/>
    <w:rsid w:val="00856B32"/>
  </w:style>
  <w:style w:type="character" w:customStyle="1" w:styleId="WW8Num25z7">
    <w:name w:val="WW8Num25z7"/>
    <w:rsid w:val="00856B32"/>
  </w:style>
  <w:style w:type="character" w:customStyle="1" w:styleId="WW8Num25z8">
    <w:name w:val="WW8Num25z8"/>
    <w:rsid w:val="00856B32"/>
  </w:style>
  <w:style w:type="character" w:customStyle="1" w:styleId="FootnoteSymboluser">
    <w:name w:val="Footnote Symbol (user)"/>
    <w:rsid w:val="00856B32"/>
    <w:rPr>
      <w:vertAlign w:val="superscript"/>
    </w:rPr>
  </w:style>
  <w:style w:type="character" w:customStyle="1" w:styleId="Footnoteanchoruser">
    <w:name w:val="Footnote anchor (user)"/>
    <w:rsid w:val="00856B32"/>
    <w:rPr>
      <w:vertAlign w:val="superscript"/>
    </w:rPr>
  </w:style>
  <w:style w:type="character" w:customStyle="1" w:styleId="ncoradenotadefim">
    <w:name w:val="Âncora de nota de fim"/>
    <w:rsid w:val="00856B32"/>
    <w:rPr>
      <w:vertAlign w:val="superscript"/>
    </w:rPr>
  </w:style>
  <w:style w:type="character" w:customStyle="1" w:styleId="Endnoteanchor">
    <w:name w:val="Endnote anchor"/>
    <w:rsid w:val="00856B32"/>
    <w:rPr>
      <w:vertAlign w:val="superscript"/>
    </w:rPr>
  </w:style>
  <w:style w:type="character" w:customStyle="1" w:styleId="WW-Caracteresdenotadefim1">
    <w:name w:val="WW-Caracteres de nota de fim1"/>
    <w:rsid w:val="00856B32"/>
    <w:rPr>
      <w:vertAlign w:val="superscript"/>
    </w:rPr>
  </w:style>
  <w:style w:type="paragraph" w:customStyle="1" w:styleId="Headinguser">
    <w:name w:val="Heading (user)"/>
    <w:basedOn w:val="Standarduser"/>
    <w:next w:val="Textbodyuser"/>
    <w:rsid w:val="00856B32"/>
    <w:pPr>
      <w:keepNext/>
      <w:autoSpaceDN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</w:rPr>
  </w:style>
  <w:style w:type="paragraph" w:customStyle="1" w:styleId="Indexuser">
    <w:name w:val="Index (user)"/>
    <w:basedOn w:val="Standarduser"/>
    <w:rsid w:val="00856B32"/>
    <w:pPr>
      <w:suppressLineNumbers/>
      <w:autoSpaceDN/>
    </w:pPr>
    <w:rPr>
      <w:rFonts w:eastAsia="SimSun" w:cs="Mangal"/>
      <w:kern w:val="2"/>
    </w:rPr>
  </w:style>
  <w:style w:type="paragraph" w:customStyle="1" w:styleId="Quotationsuser">
    <w:name w:val="Quotations (user)"/>
    <w:basedOn w:val="Standarduser"/>
    <w:rsid w:val="00856B32"/>
    <w:pPr>
      <w:autoSpaceDN/>
      <w:spacing w:after="283"/>
      <w:ind w:left="567" w:right="567"/>
    </w:pPr>
    <w:rPr>
      <w:rFonts w:eastAsia="SimSun" w:cs="Mangal"/>
      <w:kern w:val="2"/>
    </w:rPr>
  </w:style>
  <w:style w:type="paragraph" w:customStyle="1" w:styleId="Standarduseruseruseruseruser">
    <w:name w:val="Standard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Textbodyuseruseruseruseruser">
    <w:name w:val="Text body (user) (user) (user) (user) (user)"/>
    <w:basedOn w:val="Standarduseruseruseruseruser"/>
    <w:rsid w:val="00856B32"/>
  </w:style>
  <w:style w:type="paragraph" w:customStyle="1" w:styleId="Footnoteuser">
    <w:name w:val="Footnote (user)"/>
    <w:basedOn w:val="Standarduser"/>
    <w:rsid w:val="00856B32"/>
    <w:pPr>
      <w:suppressLineNumbers/>
      <w:autoSpaceDN/>
      <w:ind w:left="339" w:hanging="339"/>
    </w:pPr>
    <w:rPr>
      <w:rFonts w:eastAsia="SimSun" w:cs="Mangal"/>
      <w:kern w:val="2"/>
      <w:sz w:val="20"/>
      <w:szCs w:val="20"/>
    </w:rPr>
  </w:style>
  <w:style w:type="paragraph" w:customStyle="1" w:styleId="Footnoteuseruseruseruser">
    <w:name w:val="Footnote (user) (user) (user) (user)"/>
    <w:basedOn w:val="Standarduseruseruseruser"/>
    <w:rsid w:val="00856B32"/>
    <w:pPr>
      <w:autoSpaceDN/>
      <w:textAlignment w:val="baseline"/>
    </w:pPr>
    <w:rPr>
      <w:rFonts w:eastAsia="Calibri"/>
      <w:kern w:val="2"/>
      <w:sz w:val="20"/>
      <w:szCs w:val="20"/>
    </w:rPr>
  </w:style>
  <w:style w:type="paragraph" w:customStyle="1" w:styleId="Textbodyuseruseruseruseruseruser">
    <w:name w:val="Text body (user) (user) (user) (user) (user) (user)"/>
    <w:basedOn w:val="Standard"/>
    <w:rsid w:val="00856B32"/>
    <w:pPr>
      <w:widowControl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bidi="ar-SA"/>
    </w:rPr>
  </w:style>
  <w:style w:type="paragraph" w:customStyle="1" w:styleId="Standarduseruseruseruseruseruser">
    <w:name w:val="Standard (user)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Framecontentsuser">
    <w:name w:val="Frame contents (user)"/>
    <w:basedOn w:val="Standarduser"/>
    <w:rsid w:val="00856B32"/>
    <w:pPr>
      <w:widowControl/>
      <w:autoSpaceDN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TableContentsuser">
    <w:name w:val="Table Contents (user)"/>
    <w:basedOn w:val="Standarduser"/>
    <w:rsid w:val="00856B32"/>
    <w:pPr>
      <w:suppressLineNumbers/>
      <w:autoSpaceDN/>
      <w:textAlignment w:val="auto"/>
    </w:pPr>
    <w:rPr>
      <w:rFonts w:ascii="Times New Roman" w:eastAsia="Lucida Sans Unicode" w:hAnsi="Times New Roman" w:cs="Times New Roman"/>
      <w:kern w:val="2"/>
      <w:lang w:bidi="ar-SA"/>
    </w:rPr>
  </w:style>
  <w:style w:type="paragraph" w:customStyle="1" w:styleId="Contedodequadro">
    <w:name w:val="Conteúdo de quadro"/>
    <w:basedOn w:val="Textbody"/>
    <w:rsid w:val="00856B32"/>
    <w:pPr>
      <w:autoSpaceDN/>
      <w:spacing w:after="140" w:line="288" w:lineRule="auto"/>
    </w:pPr>
    <w:rPr>
      <w:rFonts w:ascii="Liberation Serif" w:eastAsia="SimSun" w:hAnsi="Liberation Serif" w:cs="Mangal"/>
      <w:kern w:val="2"/>
    </w:rPr>
  </w:style>
  <w:style w:type="paragraph" w:customStyle="1" w:styleId="TCU-Epgrafe1">
    <w:name w:val="TCU - Epígrafe"/>
    <w:basedOn w:val="Normal"/>
    <w:rsid w:val="00856B32"/>
    <w:pPr>
      <w:widowControl/>
      <w:autoSpaceDE/>
      <w:autoSpaceDN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WW8Num16z3">
    <w:name w:val="WW8Num16z3"/>
    <w:rsid w:val="00856B32"/>
  </w:style>
  <w:style w:type="character" w:customStyle="1" w:styleId="WW8Num16z4">
    <w:name w:val="WW8Num16z4"/>
    <w:rsid w:val="00856B32"/>
  </w:style>
  <w:style w:type="character" w:customStyle="1" w:styleId="WW8Num16z5">
    <w:name w:val="WW8Num16z5"/>
    <w:rsid w:val="00856B32"/>
  </w:style>
  <w:style w:type="character" w:customStyle="1" w:styleId="WW8Num16z6">
    <w:name w:val="WW8Num16z6"/>
    <w:rsid w:val="00856B32"/>
  </w:style>
  <w:style w:type="character" w:customStyle="1" w:styleId="WW8Num16z7">
    <w:name w:val="WW8Num16z7"/>
    <w:rsid w:val="00856B32"/>
  </w:style>
  <w:style w:type="character" w:customStyle="1" w:styleId="WW8Num16z8">
    <w:name w:val="WW8Num16z8"/>
    <w:rsid w:val="00856B32"/>
  </w:style>
  <w:style w:type="paragraph" w:customStyle="1" w:styleId="Textbodyuseruser">
    <w:name w:val="Text body (user) (user)"/>
    <w:basedOn w:val="Normal"/>
    <w:rsid w:val="00856B32"/>
    <w:pPr>
      <w:suppressAutoHyphens/>
      <w:autoSpaceDE/>
      <w:spacing w:after="1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ar-SA"/>
    </w:rPr>
  </w:style>
  <w:style w:type="character" w:customStyle="1" w:styleId="RTFNum29">
    <w:name w:val="RTF_Num 2 9"/>
    <w:rsid w:val="00856B32"/>
  </w:style>
  <w:style w:type="character" w:customStyle="1" w:styleId="RTFNum39">
    <w:name w:val="RTF_Num 3 9"/>
    <w:rsid w:val="00856B32"/>
  </w:style>
  <w:style w:type="character" w:customStyle="1" w:styleId="TtulodoLivro2">
    <w:name w:val="Título do Livro2"/>
    <w:basedOn w:val="Fontepargpadro1"/>
    <w:rsid w:val="00856B32"/>
    <w:rPr>
      <w:b/>
      <w:bCs/>
      <w:smallCaps/>
      <w:spacing w:val="5"/>
    </w:rPr>
  </w:style>
  <w:style w:type="character" w:customStyle="1" w:styleId="Fontepargpadro17">
    <w:name w:val="Fonte parág. padrão17"/>
    <w:rsid w:val="00856B32"/>
  </w:style>
  <w:style w:type="paragraph" w:customStyle="1" w:styleId="Tedtulo1">
    <w:name w:val="Tíedtulo 1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2">
    <w:name w:val="Tíedtulo 2"/>
    <w:basedOn w:val="Normal"/>
    <w:uiPriority w:val="99"/>
    <w:rsid w:val="00856B32"/>
    <w:pPr>
      <w:keepNext/>
      <w:keepLines/>
      <w:widowControl/>
      <w:suppressAutoHyphens/>
      <w:adjustRightInd w:val="0"/>
      <w:spacing w:before="40" w:line="276" w:lineRule="auto"/>
      <w:jc w:val="both"/>
    </w:pPr>
    <w:rPr>
      <w:rFonts w:ascii="Cambria" w:eastAsia="Times New Roman" w:hAnsi="Liberation Serif" w:cs="Cambria"/>
      <w:color w:val="365F91"/>
      <w:sz w:val="26"/>
      <w:szCs w:val="26"/>
      <w:lang w:eastAsia="en-US" w:bidi="ar-SA"/>
    </w:rPr>
  </w:style>
  <w:style w:type="paragraph" w:customStyle="1" w:styleId="Tedtulo3">
    <w:name w:val="Tíedtulo 3"/>
    <w:basedOn w:val="Normal"/>
    <w:uiPriority w:val="99"/>
    <w:rsid w:val="00856B32"/>
    <w:pPr>
      <w:keepNext/>
      <w:widowControl/>
      <w:numPr>
        <w:ilvl w:val="2"/>
      </w:numPr>
      <w:tabs>
        <w:tab w:val="left" w:pos="0"/>
      </w:tabs>
      <w:suppressAutoHyphens/>
      <w:adjustRightInd w:val="0"/>
      <w:jc w:val="both"/>
      <w:outlineLvl w:val="2"/>
    </w:pPr>
    <w:rPr>
      <w:rFonts w:ascii="Times New Roman" w:eastAsia="Times New Roman" w:hAnsi="Liberation Serif" w:cs="Times New Roman"/>
      <w:b/>
      <w:bCs/>
      <w:kern w:val="1"/>
      <w:sz w:val="28"/>
      <w:szCs w:val="28"/>
      <w:lang w:eastAsia="zh-CN" w:bidi="ar-SA"/>
    </w:rPr>
  </w:style>
  <w:style w:type="paragraph" w:customStyle="1" w:styleId="Tedtulo4">
    <w:name w:val="Tíedtulo 4"/>
    <w:basedOn w:val="Normal"/>
    <w:uiPriority w:val="99"/>
    <w:rsid w:val="00856B32"/>
    <w:pPr>
      <w:keepNext/>
      <w:widowControl/>
      <w:numPr>
        <w:ilvl w:val="3"/>
      </w:numPr>
      <w:tabs>
        <w:tab w:val="left" w:pos="0"/>
      </w:tabs>
      <w:suppressAutoHyphens/>
      <w:adjustRightInd w:val="0"/>
      <w:outlineLvl w:val="3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Tedtulo5">
    <w:name w:val="Tíedtulo 5"/>
    <w:basedOn w:val="Normal"/>
    <w:uiPriority w:val="99"/>
    <w:rsid w:val="00856B32"/>
    <w:pPr>
      <w:keepNext/>
      <w:widowControl/>
      <w:numPr>
        <w:ilvl w:val="4"/>
      </w:numPr>
      <w:tabs>
        <w:tab w:val="left" w:pos="0"/>
      </w:tabs>
      <w:suppressAutoHyphens/>
      <w:adjustRightInd w:val="0"/>
      <w:outlineLvl w:val="4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6">
    <w:name w:val="Tíedtulo 6"/>
    <w:basedOn w:val="Normal"/>
    <w:uiPriority w:val="99"/>
    <w:rsid w:val="00856B32"/>
    <w:pPr>
      <w:keepNext/>
      <w:widowControl/>
      <w:numPr>
        <w:ilvl w:val="5"/>
      </w:numPr>
      <w:tabs>
        <w:tab w:val="left" w:pos="0"/>
        <w:tab w:val="left" w:pos="9214"/>
      </w:tabs>
      <w:suppressAutoHyphens/>
      <w:adjustRightInd w:val="0"/>
      <w:jc w:val="both"/>
      <w:outlineLvl w:val="5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7">
    <w:name w:val="Tíedtulo 7"/>
    <w:basedOn w:val="Normal"/>
    <w:uiPriority w:val="99"/>
    <w:rsid w:val="00856B32"/>
    <w:pPr>
      <w:keepNext/>
      <w:widowControl/>
      <w:numPr>
        <w:ilvl w:val="6"/>
      </w:numPr>
      <w:tabs>
        <w:tab w:val="left" w:pos="0"/>
      </w:tabs>
      <w:suppressAutoHyphens/>
      <w:adjustRightInd w:val="0"/>
      <w:outlineLvl w:val="6"/>
    </w:pPr>
    <w:rPr>
      <w:rFonts w:ascii="Times New Roman" w:eastAsia="Times New Roman" w:hAnsi="Liberation Serif" w:cs="Times New Roman"/>
      <w:b/>
      <w:bCs/>
      <w:kern w:val="1"/>
      <w:sz w:val="16"/>
      <w:szCs w:val="16"/>
      <w:lang w:eastAsia="zh-CN" w:bidi="ar-SA"/>
    </w:rPr>
  </w:style>
  <w:style w:type="paragraph" w:customStyle="1" w:styleId="Tedtulo8">
    <w:name w:val="Tíedtulo 8"/>
    <w:basedOn w:val="Normal"/>
    <w:uiPriority w:val="99"/>
    <w:rsid w:val="00856B32"/>
    <w:pPr>
      <w:keepNext/>
      <w:widowControl/>
      <w:numPr>
        <w:ilvl w:val="7"/>
      </w:numPr>
      <w:tabs>
        <w:tab w:val="left" w:pos="0"/>
      </w:tabs>
      <w:suppressAutoHyphens/>
      <w:adjustRightInd w:val="0"/>
      <w:outlineLvl w:val="7"/>
    </w:pPr>
    <w:rPr>
      <w:rFonts w:ascii="Times New Roman" w:eastAsia="Times New Roman" w:hAnsi="Liberation Serif" w:cs="Times New Roman"/>
      <w:b/>
      <w:bCs/>
      <w:kern w:val="1"/>
      <w:lang w:eastAsia="zh-CN" w:bidi="ar-SA"/>
    </w:rPr>
  </w:style>
  <w:style w:type="paragraph" w:customStyle="1" w:styleId="Tedtulo9">
    <w:name w:val="Tíedtulo 9"/>
    <w:basedOn w:val="Tedtulo"/>
    <w:uiPriority w:val="99"/>
    <w:rsid w:val="00856B32"/>
    <w:pPr>
      <w:numPr>
        <w:ilvl w:val="8"/>
      </w:numPr>
      <w:tabs>
        <w:tab w:val="left" w:pos="0"/>
      </w:tabs>
      <w:spacing w:line="240" w:lineRule="auto"/>
      <w:jc w:val="left"/>
      <w:outlineLvl w:val="8"/>
    </w:pPr>
    <w:rPr>
      <w:rFonts w:ascii="Arial" w:cs="Arial"/>
      <w:b/>
      <w:bCs/>
      <w:kern w:val="1"/>
      <w:sz w:val="21"/>
      <w:szCs w:val="21"/>
      <w:lang w:eastAsia="zh-CN"/>
    </w:rPr>
  </w:style>
  <w:style w:type="character" w:customStyle="1" w:styleId="Tedtulo1Char">
    <w:name w:val="Tíedtulo 1 Char"/>
    <w:basedOn w:val="Fontepargpadro"/>
    <w:uiPriority w:val="99"/>
    <w:rsid w:val="00856B32"/>
    <w:rPr>
      <w:rFonts w:ascii="Times New Roman" w:eastAsia="Times New Roman"/>
      <w:b/>
      <w:bCs/>
      <w:color w:val="000000"/>
      <w:sz w:val="48"/>
      <w:szCs w:val="48"/>
    </w:rPr>
  </w:style>
  <w:style w:type="character" w:customStyle="1" w:styleId="Tedtulo2Char">
    <w:name w:val="Tíedtulo 2 Char"/>
    <w:basedOn w:val="Fontepargpadro"/>
    <w:uiPriority w:val="99"/>
    <w:rsid w:val="00856B32"/>
    <w:rPr>
      <w:rFonts w:ascii="Cambria" w:eastAsia="Times New Roman" w:cs="Cambria"/>
      <w:color w:val="365F91"/>
      <w:sz w:val="26"/>
      <w:szCs w:val="26"/>
    </w:rPr>
  </w:style>
  <w:style w:type="character" w:customStyle="1" w:styleId="Tedtulo3Char">
    <w:name w:val="Tíedtulo 3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4Char">
    <w:name w:val="Tíedtulo 4 Char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Tedtulo5Char">
    <w:name w:val="Tíedtulo 5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6Char">
    <w:name w:val="Tíedtulo 6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7Char">
    <w:name w:val="Tíedtulo 7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8Char">
    <w:name w:val="Tíedtulo 8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9Char">
    <w:name w:val="Tíedtulo 9 Char"/>
    <w:basedOn w:val="Fontepargpadro"/>
    <w:uiPriority w:val="99"/>
    <w:rsid w:val="00856B32"/>
    <w:rPr>
      <w:rFonts w:ascii="Arial" w:eastAsia="Times New Roman" w:cs="Arial"/>
      <w:b/>
      <w:bCs/>
      <w:kern w:val="1"/>
      <w:sz w:val="20"/>
      <w:szCs w:val="20"/>
      <w:lang w:eastAsia="zh-CN"/>
    </w:rPr>
  </w:style>
  <w:style w:type="character" w:customStyle="1" w:styleId="Cabee7alhoChar">
    <w:name w:val="Cabeçe7alho Char"/>
    <w:basedOn w:val="Fontepargpadro"/>
    <w:uiPriority w:val="99"/>
    <w:rsid w:val="00856B32"/>
    <w:rPr>
      <w:rFonts w:eastAsia="Times New Roman"/>
    </w:rPr>
  </w:style>
  <w:style w:type="character" w:customStyle="1" w:styleId="Rodape9Char">
    <w:name w:val="Rodapée9 Char"/>
    <w:basedOn w:val="Fontepargpadro"/>
    <w:uiPriority w:val="99"/>
    <w:rsid w:val="00856B32"/>
    <w:rPr>
      <w:rFonts w:eastAsia="Times New Roman"/>
    </w:rPr>
  </w:style>
  <w:style w:type="character" w:customStyle="1" w:styleId="Textodebale3oChar">
    <w:name w:val="Texto de balãe3o Char"/>
    <w:basedOn w:val="Fontepargpadro"/>
    <w:uiPriority w:val="99"/>
    <w:rsid w:val="00856B32"/>
    <w:rPr>
      <w:rFonts w:ascii="Tahoma" w:eastAsia="Times New Roman" w:cs="Tahoma"/>
      <w:sz w:val="16"/>
      <w:szCs w:val="16"/>
    </w:rPr>
  </w:style>
  <w:style w:type="character" w:customStyle="1" w:styleId="Sedmbolosdenumerae7e3o">
    <w:name w:val="Síedmbolos de numeraçe7ãe3o"/>
    <w:uiPriority w:val="99"/>
    <w:rsid w:val="00856B32"/>
  </w:style>
  <w:style w:type="character" w:customStyle="1" w:styleId="TedtuloChar">
    <w:name w:val="Tíedtulo Char"/>
    <w:basedOn w:val="Fontepargpadro"/>
    <w:uiPriority w:val="99"/>
    <w:rsid w:val="00856B32"/>
    <w:rPr>
      <w:rFonts w:ascii="Liberation Sans" w:eastAsia="Times New Roman" w:cs="Liberation Sans"/>
      <w:sz w:val="28"/>
      <w:szCs w:val="28"/>
    </w:rPr>
  </w:style>
  <w:style w:type="character" w:customStyle="1" w:styleId="Cabee7alhoChar1">
    <w:name w:val="Cabeçe7alho Char1"/>
    <w:basedOn w:val="Fontepargpadro"/>
    <w:uiPriority w:val="99"/>
    <w:rsid w:val="00856B32"/>
  </w:style>
  <w:style w:type="character" w:customStyle="1" w:styleId="Cabee7alhoChar17">
    <w:name w:val="Cabeçe7alho Char17"/>
    <w:basedOn w:val="Fontepargpadro"/>
    <w:uiPriority w:val="99"/>
    <w:rsid w:val="00856B32"/>
  </w:style>
  <w:style w:type="character" w:customStyle="1" w:styleId="Cabee7alhoChar16">
    <w:name w:val="Cabeçe7alho Char16"/>
    <w:basedOn w:val="Fontepargpadro"/>
    <w:uiPriority w:val="99"/>
    <w:rsid w:val="00856B32"/>
  </w:style>
  <w:style w:type="character" w:customStyle="1" w:styleId="Cabee7alhoChar15">
    <w:name w:val="Cabeçe7alho Char15"/>
    <w:basedOn w:val="Fontepargpadro"/>
    <w:uiPriority w:val="99"/>
    <w:rsid w:val="00856B32"/>
  </w:style>
  <w:style w:type="character" w:customStyle="1" w:styleId="Cabee7alhoChar14">
    <w:name w:val="Cabeçe7alho Char14"/>
    <w:basedOn w:val="Fontepargpadro"/>
    <w:uiPriority w:val="99"/>
    <w:rsid w:val="00856B32"/>
  </w:style>
  <w:style w:type="character" w:customStyle="1" w:styleId="Cabee7alhoChar13">
    <w:name w:val="Cabeçe7alho Char13"/>
    <w:basedOn w:val="Fontepargpadro"/>
    <w:uiPriority w:val="99"/>
    <w:rsid w:val="00856B32"/>
  </w:style>
  <w:style w:type="character" w:customStyle="1" w:styleId="Cabee7alhoChar12">
    <w:name w:val="Cabeçe7alho Char12"/>
    <w:basedOn w:val="Fontepargpadro"/>
    <w:uiPriority w:val="99"/>
    <w:rsid w:val="00856B32"/>
  </w:style>
  <w:style w:type="character" w:customStyle="1" w:styleId="Rodape9Char1">
    <w:name w:val="Rodapée9 Char1"/>
    <w:basedOn w:val="Fontepargpadro"/>
    <w:uiPriority w:val="99"/>
    <w:rsid w:val="00856B32"/>
  </w:style>
  <w:style w:type="character" w:customStyle="1" w:styleId="Rodape9Char17">
    <w:name w:val="Rodapée9 Char17"/>
    <w:basedOn w:val="Fontepargpadro"/>
    <w:uiPriority w:val="99"/>
    <w:rsid w:val="00856B32"/>
  </w:style>
  <w:style w:type="character" w:customStyle="1" w:styleId="Rodape9Char16">
    <w:name w:val="Rodapée9 Char16"/>
    <w:basedOn w:val="Fontepargpadro"/>
    <w:uiPriority w:val="99"/>
    <w:rsid w:val="00856B32"/>
  </w:style>
  <w:style w:type="character" w:customStyle="1" w:styleId="Rodape9Char15">
    <w:name w:val="Rodapée9 Char15"/>
    <w:basedOn w:val="Fontepargpadro"/>
    <w:uiPriority w:val="99"/>
    <w:rsid w:val="00856B32"/>
  </w:style>
  <w:style w:type="character" w:customStyle="1" w:styleId="Rodape9Char14">
    <w:name w:val="Rodapée9 Char14"/>
    <w:basedOn w:val="Fontepargpadro"/>
    <w:uiPriority w:val="99"/>
    <w:rsid w:val="00856B32"/>
  </w:style>
  <w:style w:type="character" w:customStyle="1" w:styleId="Rodape9Char13">
    <w:name w:val="Rodapée9 Char13"/>
    <w:basedOn w:val="Fontepargpadro"/>
    <w:uiPriority w:val="99"/>
    <w:rsid w:val="00856B32"/>
  </w:style>
  <w:style w:type="character" w:customStyle="1" w:styleId="Rodape9Char12">
    <w:name w:val="Rodapée9 Char12"/>
    <w:basedOn w:val="Fontepargpadro"/>
    <w:uiPriority w:val="99"/>
    <w:rsid w:val="00856B32"/>
  </w:style>
  <w:style w:type="character" w:customStyle="1" w:styleId="Textodebale3oChar1">
    <w:name w:val="Texto de balãe3o Char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7">
    <w:name w:val="Texto de balãe3o Char17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6">
    <w:name w:val="Texto de balãe3o Char16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5">
    <w:name w:val="Texto de balãe3o Char15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4">
    <w:name w:val="Texto de balãe3o Char14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3">
    <w:name w:val="Texto de balãe3o Char13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2">
    <w:name w:val="Texto de balãe3o Char12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Cabee7alhoChar11">
    <w:name w:val="Cabeçe7alho Char11"/>
    <w:basedOn w:val="Fontepargpadro"/>
    <w:uiPriority w:val="99"/>
    <w:rsid w:val="00856B32"/>
    <w:rPr>
      <w:rFonts w:eastAsia="Times New Roman"/>
    </w:rPr>
  </w:style>
  <w:style w:type="character" w:customStyle="1" w:styleId="Rodape9Char11">
    <w:name w:val="Rodapée9 Char11"/>
    <w:basedOn w:val="Fontepargpadro"/>
    <w:uiPriority w:val="99"/>
    <w:rsid w:val="00856B32"/>
    <w:rPr>
      <w:rFonts w:eastAsia="Times New Roman"/>
    </w:rPr>
  </w:style>
  <w:style w:type="character" w:customStyle="1" w:styleId="Textodebale3oChar11">
    <w:name w:val="Texto de balãe3o Char1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Fontepare1gpadre3o7">
    <w:name w:val="Fonte paráe1g. padrãe3o7"/>
    <w:uiPriority w:val="99"/>
    <w:rsid w:val="00856B32"/>
  </w:style>
  <w:style w:type="character" w:customStyle="1" w:styleId="Fontepare1gpadre3o6">
    <w:name w:val="Fonte paráe1g. padrãe3o6"/>
    <w:uiPriority w:val="99"/>
    <w:rsid w:val="00856B32"/>
  </w:style>
  <w:style w:type="character" w:customStyle="1" w:styleId="Fontepare1gpadre3o5">
    <w:name w:val="Fonte paráe1g. padrãe3o5"/>
    <w:uiPriority w:val="99"/>
    <w:rsid w:val="00856B32"/>
  </w:style>
  <w:style w:type="character" w:customStyle="1" w:styleId="Fontepare1gpadre3o4">
    <w:name w:val="Fonte paráe1g. padrãe3o4"/>
    <w:uiPriority w:val="99"/>
    <w:rsid w:val="00856B32"/>
  </w:style>
  <w:style w:type="character" w:customStyle="1" w:styleId="Fontepare1gpadre3o3">
    <w:name w:val="Fonte paráe1g. padrãe3o3"/>
    <w:uiPriority w:val="99"/>
    <w:rsid w:val="00856B32"/>
  </w:style>
  <w:style w:type="character" w:customStyle="1" w:styleId="Sedmbolosdemarca">
    <w:name w:val="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">
    <w:name w:val="WW-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">
    <w:name w:val="WW-Síedmbolos de marca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">
    <w:name w:val="WW-Síedmbolos de marca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">
    <w:name w:val="WW-Síedmbolos de marca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">
    <w:name w:val="WW-Síedmbolos de marca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">
    <w:name w:val="WW-Síedmbolos de marca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">
    <w:name w:val="WW-Síedmbolos de marca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">
    <w:name w:val="WW-Síedmbolos de marca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">
    <w:name w:val="WW-Síedmbolos de marca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">
    <w:name w:val="WW-Síedmbolos de marca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">
    <w:name w:val="WW-Síedmbolos de marca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">
    <w:name w:val="WW-Síedmbolos de marca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">
    <w:name w:val="WW-Síedmbolos de marca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">
    <w:name w:val="WW-Síedmbolos de marca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">
    <w:name w:val="WW-Síedmbolos de marca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">
    <w:name w:val="WW-Síedmbolos de marca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">
    <w:name w:val="WW-Síedmbolos de marca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">
    <w:name w:val="WW-Síedmbolos de marca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">
    <w:name w:val="WW-Síedmbolos de marca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">
    <w:name w:val="WW-Síedmbolos de marca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">
    <w:name w:val="WW-Síedmbolos de marca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">
    <w:name w:val="WW-Síedmbolos de marca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">
    <w:name w:val="WW-Síedmbolos de marca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">
    <w:name w:val="WW-Síedmbolos de marca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">
    <w:name w:val="WW-Síedmbolos de marca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">
    <w:name w:val="WW-Síedmbolos de marca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">
    <w:name w:val="WW-Síedmbolos de marca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">
    <w:name w:val="WW-Síedmbolos de marca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">
    <w:name w:val="WW-Síedmbolos de marca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">
    <w:name w:val="WW-Síedmbolos de marca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">
    <w:name w:val="WW-Síedmbolos de marca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">
    <w:name w:val="WW-Síedmbolos de marca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">
    <w:name w:val="WW-Síedmbolos de marca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">
    <w:name w:val="WW-Síedmbolos de marca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">
    <w:name w:val="WW-Síedmbolos de marca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">
    <w:name w:val="WW-Síedmbolos de marca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">
    <w:name w:val="WW-Síedmbolos de marca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">
    <w:name w:val="WW-Síedmbolos de marca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">
    <w:name w:val="WW-Síedmbolos de marca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">
    <w:name w:val="WW-Síedmbolos de marca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">
    <w:name w:val="WW-Síedmbolos de marca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">
    <w:name w:val="WW-Síedmbolos de marca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">
    <w:name w:val="WW-Síedmbolos de marca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">
    <w:name w:val="WW-Síedmbolos de marca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">
    <w:name w:val="WW-Síedmbolos de marca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">
    <w:name w:val="WW-Síedmbolos de marca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">
    <w:name w:val="WW-Síedmbolos de marca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">
    <w:name w:val="WW-Síedmbolos de marca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">
    <w:name w:val="WW-Síedmbolos de marca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">
    <w:name w:val="WW-Síedmbolos de marca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">
    <w:name w:val="WW-Síedmbolos de marca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">
    <w:name w:val="WW-Síedmbolos de marca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">
    <w:name w:val="WW-Síedmbolos de marca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">
    <w:name w:val="WW-Síedmbolos de marca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">
    <w:name w:val="WW-Síedmbolos de marca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">
    <w:name w:val="WW-Síedmbolos de marca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">
    <w:name w:val="WW-Síedmbolos de marca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">
    <w:name w:val="WW-Síedmbolos de marca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">
    <w:name w:val="WW-Síedmbolos de marca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">
    <w:name w:val="WW-Síedmbolos de marca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">
    <w:name w:val="WW-Síedmbolos de marca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">
    <w:name w:val="WW-Síedmbolos de marca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">
    <w:name w:val="WW-Síedmbolos de marca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">
    <w:name w:val="WW-Síedmbolos de marca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">
    <w:name w:val="WW-Síedmbolos de marca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">
    <w:name w:val="WW-Síedmbolos de marca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">
    <w:name w:val="WW-Síedmbolos de marca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">
    <w:name w:val="WW-Síedmbolos de marca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">
    <w:name w:val="WW-Síedmbolos de marca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">
    <w:name w:val="WW-Síedmbolos de marca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">
    <w:name w:val="WW-Síedmbolos de marca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">
    <w:name w:val="WW-Síedmbolos de marca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">
    <w:name w:val="WW-Síedmbolos de marca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">
    <w:name w:val="WW-Síedmbolos de marca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">
    <w:name w:val="WW-Síedmbolos de marca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">
    <w:name w:val="WW-Síedmbolos de marca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">
    <w:name w:val="WW-Síedmbolos de marca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">
    <w:name w:val="WW-Síedmbolos de marca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">
    <w:name w:val="WW-Síedmbolos de marca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">
    <w:name w:val="WW-Síedmbolos de marca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">
    <w:name w:val="WW-Síedmbolos de marca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">
    <w:name w:val="WW-Síedmbolos de marca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">
    <w:name w:val="WW-Síedmbolos de marca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">
    <w:name w:val="WW-Síedmbolos de marca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">
    <w:name w:val="WW-Síedmbolos de marca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">
    <w:name w:val="WW-Síedmbolos de marca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">
    <w:name w:val="WW-Síedmbolos de marca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">
    <w:name w:val="WW-Síedmbolos de marca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">
    <w:name w:val="WW-Síedmbolos de marca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">
    <w:name w:val="WW-Síedmbolos de marca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">
    <w:name w:val="WW-Síedmbolos de marca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">
    <w:name w:val="WW-Síedmbolos de marca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1">
    <w:name w:val="WW-Síedmbolos de marca1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Fontepare1gpadre3o">
    <w:name w:val="WW-Fonte paráe1g. padrãe3o"/>
    <w:uiPriority w:val="99"/>
    <w:rsid w:val="00856B32"/>
  </w:style>
  <w:style w:type="character" w:customStyle="1" w:styleId="WW-Sedmbolosdenumerae7e3o">
    <w:name w:val="WW-Síedmbolos de numeraçe7ãe3o"/>
    <w:uiPriority w:val="99"/>
    <w:rsid w:val="00856B32"/>
  </w:style>
  <w:style w:type="character" w:customStyle="1" w:styleId="WW-Sedmbolosdenumerae7e3o1">
    <w:name w:val="WW-Síedmbolos de numeraçe7ãe3o1"/>
    <w:uiPriority w:val="99"/>
    <w:rsid w:val="00856B32"/>
  </w:style>
  <w:style w:type="character" w:customStyle="1" w:styleId="WW-Sedmbolosdenumerae7e3o11">
    <w:name w:val="WW-Síedmbolos de numeraçe7ãe3o11"/>
    <w:uiPriority w:val="99"/>
    <w:rsid w:val="00856B32"/>
  </w:style>
  <w:style w:type="character" w:customStyle="1" w:styleId="WW-Sedmbolosdenumerae7e3o111">
    <w:name w:val="WW-Síedmbolos de numeraçe7ãe3o111"/>
    <w:uiPriority w:val="99"/>
    <w:rsid w:val="00856B32"/>
  </w:style>
  <w:style w:type="character" w:customStyle="1" w:styleId="WW-Sedmbolosdenumerae7e3o1111">
    <w:name w:val="WW-Síedmbolos de numeraçe7ãe3o1111"/>
    <w:uiPriority w:val="99"/>
    <w:rsid w:val="00856B32"/>
  </w:style>
  <w:style w:type="character" w:customStyle="1" w:styleId="WW-Sedmbolosdenumerae7e3o11111">
    <w:name w:val="WW-Síedmbolos de numeraçe7ãe3o11111"/>
    <w:uiPriority w:val="99"/>
    <w:rsid w:val="00856B32"/>
  </w:style>
  <w:style w:type="character" w:customStyle="1" w:styleId="WW-Sedmbolosdenumerae7e3o111111">
    <w:name w:val="WW-Síedmbolos de numeraçe7ãe3o111111"/>
    <w:uiPriority w:val="99"/>
    <w:rsid w:val="00856B32"/>
  </w:style>
  <w:style w:type="character" w:customStyle="1" w:styleId="WW-Sedmbolosdenumerae7e3o1111111">
    <w:name w:val="WW-Síedmbolos de numeraçe7ãe3o1111111"/>
    <w:uiPriority w:val="99"/>
    <w:rsid w:val="00856B32"/>
  </w:style>
  <w:style w:type="character" w:customStyle="1" w:styleId="WW-Sedmbolosdenumerae7e3o11111111">
    <w:name w:val="WW-Síedmbolos de numeraçe7ãe3o11111111"/>
    <w:uiPriority w:val="99"/>
    <w:rsid w:val="00856B32"/>
  </w:style>
  <w:style w:type="character" w:customStyle="1" w:styleId="WW-Sedmbolosdenumerae7e3o111111111">
    <w:name w:val="WW-Síedmbolos de numeraçe7ãe3o111111111"/>
    <w:uiPriority w:val="99"/>
    <w:rsid w:val="00856B32"/>
  </w:style>
  <w:style w:type="character" w:customStyle="1" w:styleId="WW-Sedmbolosdenumerae7e3o1111111111">
    <w:name w:val="WW-Síedmbolos de numeraçe7ãe3o1111111111"/>
    <w:uiPriority w:val="99"/>
    <w:rsid w:val="00856B32"/>
  </w:style>
  <w:style w:type="character" w:customStyle="1" w:styleId="WW-Sedmbolosdenumerae7e3o11111111111">
    <w:name w:val="WW-Síedmbolos de numeraçe7ãe3o11111111111"/>
    <w:uiPriority w:val="99"/>
    <w:rsid w:val="00856B32"/>
  </w:style>
  <w:style w:type="character" w:customStyle="1" w:styleId="WW-Sedmbolosdenumerae7e3o111111111111">
    <w:name w:val="WW-Síedmbolos de numeraçe7ãe3o111111111111"/>
    <w:uiPriority w:val="99"/>
    <w:rsid w:val="00856B32"/>
  </w:style>
  <w:style w:type="character" w:customStyle="1" w:styleId="WW-Sedmbolosdenumerae7e3o1111111111111">
    <w:name w:val="WW-Síedmbolos de numeraçe7ãe3o1111111111111"/>
    <w:uiPriority w:val="99"/>
    <w:rsid w:val="00856B32"/>
  </w:style>
  <w:style w:type="character" w:customStyle="1" w:styleId="WW-Sedmbolosdenumerae7e3o11111111111111">
    <w:name w:val="WW-Síedmbolos de numeraçe7ãe3o11111111111111"/>
    <w:uiPriority w:val="99"/>
    <w:rsid w:val="00856B32"/>
  </w:style>
  <w:style w:type="character" w:customStyle="1" w:styleId="WW-Sedmbolosdenumerae7e3o111111111111111">
    <w:name w:val="WW-Síedmbolos de numeraçe7ãe3o111111111111111"/>
    <w:uiPriority w:val="99"/>
    <w:rsid w:val="00856B32"/>
  </w:style>
  <w:style w:type="character" w:customStyle="1" w:styleId="WW-Sedmbolosdenumerae7e3o1111111111111111">
    <w:name w:val="WW-Síedmbolos de numeraçe7ãe3o1111111111111111"/>
    <w:uiPriority w:val="99"/>
    <w:rsid w:val="00856B32"/>
  </w:style>
  <w:style w:type="character" w:customStyle="1" w:styleId="WW-Sedmbolosdenumerae7e3o11111111111111111">
    <w:name w:val="WW-Síedmbolos de numeraçe7ãe3o11111111111111111"/>
    <w:uiPriority w:val="99"/>
    <w:rsid w:val="00856B32"/>
  </w:style>
  <w:style w:type="character" w:customStyle="1" w:styleId="WW-Sedmbolosdenumerae7e3o111111111111111111">
    <w:name w:val="WW-Síedmbolos de numeraçe7ãe3o111111111111111111"/>
    <w:uiPriority w:val="99"/>
    <w:rsid w:val="00856B32"/>
  </w:style>
  <w:style w:type="character" w:customStyle="1" w:styleId="WW-Sedmbolosdenumerae7e3o1111111111111111111">
    <w:name w:val="WW-Síedmbolos de numeraçe7ãe3o1111111111111111111"/>
    <w:uiPriority w:val="99"/>
    <w:rsid w:val="00856B32"/>
  </w:style>
  <w:style w:type="character" w:customStyle="1" w:styleId="WW-Sedmbolosdenumerae7e3o11111111111111111111">
    <w:name w:val="WW-Síedmbolos de numeraçe7ãe3o11111111111111111111"/>
    <w:uiPriority w:val="99"/>
    <w:rsid w:val="00856B32"/>
  </w:style>
  <w:style w:type="character" w:customStyle="1" w:styleId="WW-Sedmbolosdenumerae7e3o111111111111111111111">
    <w:name w:val="WW-Síedmbolos de numeraçe7ãe3o111111111111111111111"/>
    <w:uiPriority w:val="99"/>
    <w:rsid w:val="00856B32"/>
  </w:style>
  <w:style w:type="character" w:customStyle="1" w:styleId="WW-Sedmbolosdenumerae7e3o1111111111111111111111">
    <w:name w:val="WW-Síedmbolos de numeraçe7ãe3o1111111111111111111111"/>
    <w:uiPriority w:val="99"/>
    <w:rsid w:val="00856B32"/>
  </w:style>
  <w:style w:type="character" w:customStyle="1" w:styleId="WW-Sedmbolosdenumerae7e3o11111111111111111111111">
    <w:name w:val="WW-Síedmbolos de numeraçe7ãe3o11111111111111111111111"/>
    <w:uiPriority w:val="99"/>
    <w:rsid w:val="00856B32"/>
  </w:style>
  <w:style w:type="character" w:customStyle="1" w:styleId="WW-Sedmbolosdenumerae7e3o111111111111111111111111">
    <w:name w:val="WW-Síedmbolos de numeraçe7ãe3o111111111111111111111111"/>
    <w:uiPriority w:val="99"/>
    <w:rsid w:val="00856B32"/>
  </w:style>
  <w:style w:type="character" w:customStyle="1" w:styleId="WW-Sedmbolosdenumerae7e3o1111111111111111111111111">
    <w:name w:val="WW-Síedmbolos de numeraçe7ãe3o1111111111111111111111111"/>
    <w:uiPriority w:val="99"/>
    <w:rsid w:val="00856B32"/>
  </w:style>
  <w:style w:type="character" w:customStyle="1" w:styleId="WW-Sedmbolosdenumerae7e3o11111111111111111111111111">
    <w:name w:val="WW-Síedmbolos de numeraçe7ãe3o11111111111111111111111111"/>
    <w:uiPriority w:val="99"/>
    <w:rsid w:val="00856B32"/>
  </w:style>
  <w:style w:type="character" w:customStyle="1" w:styleId="WW-Sedmbolosdenumerae7e3o111111111111111111111111111">
    <w:name w:val="WW-Síedmbolos de numeraçe7ãe3o111111111111111111111111111"/>
    <w:uiPriority w:val="99"/>
    <w:rsid w:val="00856B32"/>
  </w:style>
  <w:style w:type="character" w:customStyle="1" w:styleId="WW-Sedmbolosdenumerae7e3o1111111111111111111111111111">
    <w:name w:val="WW-Síedmbolos de numeraçe7ãe3o1111111111111111111111111111"/>
    <w:uiPriority w:val="99"/>
    <w:rsid w:val="00856B32"/>
  </w:style>
  <w:style w:type="character" w:customStyle="1" w:styleId="WW-Sedmbolosdenumerae7e3o11111111111111111111111111111">
    <w:name w:val="WW-Síedmbolos de numeraçe7ãe3o11111111111111111111111111111"/>
    <w:uiPriority w:val="99"/>
    <w:rsid w:val="00856B32"/>
  </w:style>
  <w:style w:type="character" w:customStyle="1" w:styleId="WW-Sedmbolosdenumerae7e3o111111111111111111111111111111">
    <w:name w:val="WW-Síedmbolos de numeraçe7ãe3o111111111111111111111111111111"/>
    <w:uiPriority w:val="99"/>
    <w:rsid w:val="00856B32"/>
  </w:style>
  <w:style w:type="character" w:customStyle="1" w:styleId="WW-Sedmbolosdenumerae7e3o1111111111111111111111111111111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SedmbolosdeNumerae7e3o0">
    <w:name w:val="Síedmbolos de Numeraçe7ãe3o"/>
    <w:uiPriority w:val="99"/>
    <w:rsid w:val="00856B32"/>
  </w:style>
  <w:style w:type="character" w:customStyle="1" w:styleId="WW-SedmbolosdeNumerae7e3o0">
    <w:name w:val="WW-Síedmbolos de Numeraçe7ãe3o"/>
    <w:uiPriority w:val="99"/>
    <w:rsid w:val="00856B32"/>
  </w:style>
  <w:style w:type="character" w:customStyle="1" w:styleId="WW-SedmbolosdeNumerae7e3o10">
    <w:name w:val="WW-Síedmbolos de Numeraçe7ãe3o1"/>
    <w:uiPriority w:val="99"/>
    <w:rsid w:val="00856B32"/>
  </w:style>
  <w:style w:type="character" w:customStyle="1" w:styleId="WW-SedmbolosdeNumerae7e3o110">
    <w:name w:val="WW-Síedmbolos de Numeraçe7ãe3o11"/>
    <w:uiPriority w:val="99"/>
    <w:rsid w:val="00856B32"/>
  </w:style>
  <w:style w:type="character" w:customStyle="1" w:styleId="WW-SedmbolosdeNumerae7e3o1110">
    <w:name w:val="WW-Síedmbolos de Numeraçe7ãe3o111"/>
    <w:uiPriority w:val="99"/>
    <w:rsid w:val="00856B32"/>
  </w:style>
  <w:style w:type="character" w:customStyle="1" w:styleId="WW-SedmbolosdeNumerae7e3o11110">
    <w:name w:val="WW-Síedmbolos de Numeraçe7ãe3o1111"/>
    <w:uiPriority w:val="99"/>
    <w:rsid w:val="00856B32"/>
  </w:style>
  <w:style w:type="character" w:customStyle="1" w:styleId="WW-SedmbolosdeNumerae7e3o111110">
    <w:name w:val="WW-Síedmbolos de Numeraçe7ãe3o11111"/>
    <w:uiPriority w:val="99"/>
    <w:rsid w:val="00856B32"/>
  </w:style>
  <w:style w:type="character" w:customStyle="1" w:styleId="WW-SedmbolosdeNumerae7e3o1111110">
    <w:name w:val="WW-Síedmbolos de Numeraçe7ãe3o111111"/>
    <w:uiPriority w:val="99"/>
    <w:rsid w:val="00856B32"/>
  </w:style>
  <w:style w:type="character" w:customStyle="1" w:styleId="WW-SedmbolosdeNumerae7e3o11111110">
    <w:name w:val="WW-Síedmbolos de Numeraçe7ãe3o1111111"/>
    <w:uiPriority w:val="99"/>
    <w:rsid w:val="00856B32"/>
  </w:style>
  <w:style w:type="character" w:customStyle="1" w:styleId="WW-SedmbolosdeNumerae7e3o111111110">
    <w:name w:val="WW-Síedmbolos de Numeraçe7ãe3o11111111"/>
    <w:uiPriority w:val="99"/>
    <w:rsid w:val="00856B32"/>
  </w:style>
  <w:style w:type="character" w:customStyle="1" w:styleId="WW-SedmbolosdeNumerae7e3o1111111110">
    <w:name w:val="WW-Síedmbolos de Numeraçe7ãe3o111111111"/>
    <w:uiPriority w:val="99"/>
    <w:rsid w:val="00856B32"/>
  </w:style>
  <w:style w:type="character" w:customStyle="1" w:styleId="WW-SedmbolosdeNumerae7e3o11111111110">
    <w:name w:val="WW-Síedmbolos de Numeraçe7ãe3o1111111111"/>
    <w:uiPriority w:val="99"/>
    <w:rsid w:val="00856B32"/>
  </w:style>
  <w:style w:type="character" w:customStyle="1" w:styleId="WW-SedmbolosdeNumerae7e3o111111111110">
    <w:name w:val="WW-Síedmbolos de Numeraçe7ãe3o11111111111"/>
    <w:uiPriority w:val="99"/>
    <w:rsid w:val="00856B32"/>
  </w:style>
  <w:style w:type="character" w:customStyle="1" w:styleId="WW-SedmbolosdeNumerae7e3o1111111111110">
    <w:name w:val="WW-Síedmbolos de Numeraçe7ãe3o111111111111"/>
    <w:uiPriority w:val="99"/>
    <w:rsid w:val="00856B32"/>
  </w:style>
  <w:style w:type="character" w:customStyle="1" w:styleId="WW-SedmbolosdeNumerae7e3o11111111111110">
    <w:name w:val="WW-Síedmbolos de Numeraçe7ãe3o1111111111111"/>
    <w:uiPriority w:val="99"/>
    <w:rsid w:val="00856B32"/>
  </w:style>
  <w:style w:type="character" w:customStyle="1" w:styleId="WW-SedmbolosdeNumerae7e3o111111111111110">
    <w:name w:val="WW-Síedmbolos de Numeraçe7ãe3o11111111111111"/>
    <w:uiPriority w:val="99"/>
    <w:rsid w:val="00856B32"/>
  </w:style>
  <w:style w:type="character" w:customStyle="1" w:styleId="WW-SedmbolosdeNumerae7e3o1111111111111110">
    <w:name w:val="WW-Síedmbolos de Numeraçe7ãe3o111111111111111"/>
    <w:uiPriority w:val="99"/>
    <w:rsid w:val="00856B32"/>
  </w:style>
  <w:style w:type="character" w:customStyle="1" w:styleId="WW-SedmbolosdeNumerae7e3o11111111111111110">
    <w:name w:val="WW-Síedmbolos de Numeraçe7ãe3o1111111111111111"/>
    <w:uiPriority w:val="99"/>
    <w:rsid w:val="00856B32"/>
  </w:style>
  <w:style w:type="character" w:customStyle="1" w:styleId="WW-SedmbolosdeNumerae7e3o111111111111111110">
    <w:name w:val="WW-Síedmbolos de Numeraçe7ãe3o11111111111111111"/>
    <w:uiPriority w:val="99"/>
    <w:rsid w:val="00856B32"/>
  </w:style>
  <w:style w:type="character" w:customStyle="1" w:styleId="WW-SedmbolosdeNumerae7e3o1111111111111111110">
    <w:name w:val="WW-Síedmbolos de Numeraçe7ãe3o111111111111111111"/>
    <w:uiPriority w:val="99"/>
    <w:rsid w:val="00856B32"/>
  </w:style>
  <w:style w:type="character" w:customStyle="1" w:styleId="WW-SedmbolosdeNumerae7e3o11111111111111111110">
    <w:name w:val="WW-Síedmbolos de Numeraçe7ãe3o1111111111111111111"/>
    <w:uiPriority w:val="99"/>
    <w:rsid w:val="00856B32"/>
  </w:style>
  <w:style w:type="character" w:customStyle="1" w:styleId="WW-SedmbolosdeNumerae7e3o111111111111111111110">
    <w:name w:val="WW-Síedmbolos de Numeraçe7ãe3o11111111111111111111"/>
    <w:uiPriority w:val="99"/>
    <w:rsid w:val="00856B32"/>
  </w:style>
  <w:style w:type="character" w:customStyle="1" w:styleId="WW-SedmbolosdeNumerae7e3o1111111111111111111110">
    <w:name w:val="WW-Síedmbolos de Numeraçe7ãe3o111111111111111111111"/>
    <w:uiPriority w:val="99"/>
    <w:rsid w:val="00856B32"/>
  </w:style>
  <w:style w:type="character" w:customStyle="1" w:styleId="WW-SedmbolosdeNumerae7e3o11111111111111111111110">
    <w:name w:val="WW-Síedmbolos de Numeraçe7ãe3o1111111111111111111111"/>
    <w:uiPriority w:val="99"/>
    <w:rsid w:val="00856B32"/>
  </w:style>
  <w:style w:type="character" w:customStyle="1" w:styleId="WW-SedmbolosdeNumerae7e3o111111111111111111111110">
    <w:name w:val="WW-Síedmbolos de Numeraçe7ãe3o11111111111111111111111"/>
    <w:uiPriority w:val="99"/>
    <w:rsid w:val="00856B32"/>
  </w:style>
  <w:style w:type="character" w:customStyle="1" w:styleId="WW-SedmbolosdeNumerae7e3o1111111111111111111111110">
    <w:name w:val="WW-Síedmbolos de Numeraçe7ãe3o111111111111111111111111"/>
    <w:uiPriority w:val="99"/>
    <w:rsid w:val="00856B32"/>
  </w:style>
  <w:style w:type="character" w:customStyle="1" w:styleId="WW-SedmbolosdeNumerae7e3o11111111111111111111111110">
    <w:name w:val="WW-Síedmbolos de Numeraçe7ãe3o1111111111111111111111111"/>
    <w:uiPriority w:val="99"/>
    <w:rsid w:val="00856B32"/>
  </w:style>
  <w:style w:type="character" w:customStyle="1" w:styleId="WW-SedmbolosdeNumerae7e3o111111111111111111111111110">
    <w:name w:val="WW-Síedmbolos de Numeraçe7ãe3o11111111111111111111111111"/>
    <w:uiPriority w:val="99"/>
    <w:rsid w:val="00856B32"/>
  </w:style>
  <w:style w:type="character" w:customStyle="1" w:styleId="WW-SedmbolosdeNumerae7e3o1111111111111111111111111110">
    <w:name w:val="WW-Síedmbolos de Numeraçe7ãe3o111111111111111111111111111"/>
    <w:uiPriority w:val="99"/>
    <w:rsid w:val="00856B32"/>
  </w:style>
  <w:style w:type="character" w:customStyle="1" w:styleId="WW-SedmbolosdeNumerae7e3o11111111111111111111111111110">
    <w:name w:val="WW-Síedmbolos de Numeraçe7ãe3o1111111111111111111111111111"/>
    <w:uiPriority w:val="99"/>
    <w:rsid w:val="00856B32"/>
  </w:style>
  <w:style w:type="character" w:customStyle="1" w:styleId="WW-SedmbolosdeNumerae7e3o111111111111111111111111111110">
    <w:name w:val="WW-Síedmbolos de Numeraçe7ãe3o11111111111111111111111111111"/>
    <w:uiPriority w:val="99"/>
    <w:rsid w:val="00856B32"/>
  </w:style>
  <w:style w:type="character" w:customStyle="1" w:styleId="WW-SedmbolosdeNumerae7e3o1111111111111111111111111111110">
    <w:name w:val="WW-Síedmbolos de Numeraçe7ãe3o111111111111111111111111111111"/>
    <w:uiPriority w:val="99"/>
    <w:rsid w:val="00856B32"/>
  </w:style>
  <w:style w:type="character" w:customStyle="1" w:styleId="WW-SedmbolosdeNumerae7e3o11111111111111111111111111111110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0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0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0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0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0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0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0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0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0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0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0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0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0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0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0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0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0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0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0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0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0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0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0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0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0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0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0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0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0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0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0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0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0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0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0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0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0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0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0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0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0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0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0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0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0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0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0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0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0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0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0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0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0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0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0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0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0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0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0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0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Fontepare1gpadre3o2">
    <w:name w:val="Fonte paráe1g. padrãe3o2"/>
    <w:uiPriority w:val="99"/>
    <w:rsid w:val="00856B32"/>
  </w:style>
  <w:style w:type="character" w:customStyle="1" w:styleId="Refdenotaderodape91">
    <w:name w:val="Ref. de nota de rodapée91"/>
    <w:uiPriority w:val="99"/>
    <w:rsid w:val="00856B32"/>
    <w:rPr>
      <w:vertAlign w:val="superscript"/>
    </w:rPr>
  </w:style>
  <w:style w:type="character" w:customStyle="1" w:styleId="Refdenotaderodape92">
    <w:name w:val="Ref. de nota de rodapée92"/>
    <w:uiPriority w:val="99"/>
    <w:rsid w:val="00856B32"/>
    <w:rPr>
      <w:vertAlign w:val="superscript"/>
    </w:rPr>
  </w:style>
  <w:style w:type="character" w:customStyle="1" w:styleId="Fontepare1gpadre3o1">
    <w:name w:val="Fonte paráe1g. padrãe3o1"/>
    <w:uiPriority w:val="99"/>
    <w:rsid w:val="00856B32"/>
  </w:style>
  <w:style w:type="character" w:customStyle="1" w:styleId="TedtulodoLivro1">
    <w:name w:val="Tíedtulo do Livro1"/>
    <w:uiPriority w:val="99"/>
    <w:rsid w:val="00856B32"/>
    <w:rPr>
      <w:b/>
      <w:bCs/>
      <w:smallCaps/>
      <w:spacing w:val="5"/>
    </w:rPr>
  </w:style>
  <w:style w:type="character" w:customStyle="1" w:styleId="WW-Fontepare1gpadre3o11111">
    <w:name w:val="WW-Fonte paráe1g. padrãe3o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0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0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0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0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0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0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0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0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0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0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0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0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0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0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0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0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0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0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0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0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Fontepare1gpadre3o1111">
    <w:name w:val="WW-Fonte paráe1g. padrãe3o1111"/>
    <w:uiPriority w:val="99"/>
    <w:rsid w:val="00856B32"/>
  </w:style>
  <w:style w:type="character" w:customStyle="1" w:styleId="WW-Fontepare1gpadre3o111">
    <w:name w:val="WW-Fonte paráe1g. padrãe3o111"/>
    <w:uiPriority w:val="99"/>
    <w:rsid w:val="00856B32"/>
  </w:style>
  <w:style w:type="character" w:customStyle="1" w:styleId="WW-Fontepare1gpadre3o11">
    <w:name w:val="WW-Fonte paráe1g. padrãe3o11"/>
    <w:uiPriority w:val="99"/>
    <w:rsid w:val="00856B32"/>
  </w:style>
  <w:style w:type="character" w:customStyle="1" w:styleId="WW-Fontepare1gpadre3o1">
    <w:name w:val="WW-Fonte paráe1g. padrãe3o1"/>
    <w:uiPriority w:val="99"/>
    <w:rsid w:val="00856B32"/>
  </w:style>
  <w:style w:type="character" w:customStyle="1" w:styleId="CaracteresdeNotadeRodape9">
    <w:name w:val="Caracteres de Nota de Rodapée9"/>
    <w:uiPriority w:val="99"/>
    <w:rsid w:val="00856B32"/>
  </w:style>
  <w:style w:type="character" w:customStyle="1" w:styleId="Caracteresdenotaderodape90">
    <w:name w:val="Caracteres de nota de rodapée9"/>
    <w:uiPriority w:val="99"/>
    <w:rsid w:val="00856B32"/>
    <w:rPr>
      <w:vertAlign w:val="superscript"/>
    </w:rPr>
  </w:style>
  <w:style w:type="character" w:customStyle="1" w:styleId="Textodenotaderodape9Char">
    <w:name w:val="Texto de nota de rodapée9 Char"/>
    <w:uiPriority w:val="99"/>
    <w:rsid w:val="00856B32"/>
    <w:rPr>
      <w:rFonts w:ascii="Lucida Bright" w:hAnsi="Lucida Bright" w:cs="Lucida Bright"/>
    </w:rPr>
  </w:style>
  <w:style w:type="character" w:customStyle="1" w:styleId="WW-Caracteresdenotaderodape9">
    <w:name w:val="WW-Caracteres de nota de rodapée9"/>
    <w:uiPriority w:val="99"/>
    <w:rsid w:val="00856B32"/>
    <w:rPr>
      <w:vertAlign w:val="superscript"/>
    </w:rPr>
  </w:style>
  <w:style w:type="character" w:customStyle="1" w:styleId="Saudae7e3oChar">
    <w:name w:val="Saudaçe7ãe3o Char"/>
    <w:uiPriority w:val="99"/>
    <w:rsid w:val="00856B32"/>
    <w:rPr>
      <w:rFonts w:eastAsia="Times New Roman"/>
      <w:kern w:val="1"/>
    </w:rPr>
  </w:style>
  <w:style w:type="character" w:customStyle="1" w:styleId="Varie1vel">
    <w:name w:val="Variáe1vel"/>
    <w:uiPriority w:val="99"/>
    <w:rsid w:val="00856B32"/>
    <w:rPr>
      <w:i/>
      <w:iCs/>
    </w:rPr>
  </w:style>
  <w:style w:type="character" w:customStyle="1" w:styleId="canfase">
    <w:name w:val="Êcanfase"/>
    <w:basedOn w:val="Fontepargpadro"/>
    <w:uiPriority w:val="99"/>
    <w:rsid w:val="00856B32"/>
    <w:rPr>
      <w:rFonts w:eastAsia="Times New Roman"/>
      <w:i/>
      <w:iCs/>
    </w:rPr>
  </w:style>
  <w:style w:type="character" w:customStyle="1" w:styleId="Definie7e3o">
    <w:name w:val="Definiçe7ãe3o"/>
    <w:uiPriority w:val="99"/>
    <w:rsid w:val="00856B32"/>
    <w:rPr>
      <w:i/>
      <w:iCs/>
    </w:rPr>
  </w:style>
  <w:style w:type="character" w:customStyle="1" w:styleId="SubtedtuloChar">
    <w:name w:val="Subtíedtulo Char"/>
    <w:basedOn w:val="Fontepargpadro"/>
    <w:uiPriority w:val="99"/>
    <w:rsid w:val="00856B32"/>
    <w:rPr>
      <w:rFonts w:ascii="Arial" w:eastAsia="Times New Roman" w:cs="Arial"/>
      <w:i/>
      <w:iCs/>
      <w:kern w:val="1"/>
      <w:sz w:val="20"/>
      <w:szCs w:val="20"/>
      <w:lang w:eastAsia="zh-CN"/>
    </w:rPr>
  </w:style>
  <w:style w:type="character" w:customStyle="1" w:styleId="Textodenotaderodape9Char1">
    <w:name w:val="Texto de nota de rodapée9 Char1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ListLabel5">
    <w:name w:val="ListLabel 5"/>
    <w:rsid w:val="00856B32"/>
    <w:rPr>
      <w:rFonts w:eastAsia="Times New Roman"/>
    </w:rPr>
  </w:style>
  <w:style w:type="character" w:customStyle="1" w:styleId="ListLabel6">
    <w:name w:val="ListLabel 6"/>
    <w:qFormat/>
    <w:rsid w:val="00856B32"/>
    <w:rPr>
      <w:rFonts w:eastAsia="Times New Roman"/>
    </w:rPr>
  </w:style>
  <w:style w:type="character" w:customStyle="1" w:styleId="ListLabel7">
    <w:name w:val="ListLabel 7"/>
    <w:rsid w:val="00856B32"/>
    <w:rPr>
      <w:rFonts w:eastAsia="Times New Roman"/>
    </w:rPr>
  </w:style>
  <w:style w:type="character" w:customStyle="1" w:styleId="ListLabel8">
    <w:name w:val="ListLabel 8"/>
    <w:rsid w:val="00856B32"/>
    <w:rPr>
      <w:rFonts w:eastAsia="Times New Roman"/>
    </w:rPr>
  </w:style>
  <w:style w:type="character" w:customStyle="1" w:styleId="ListLabel9">
    <w:name w:val="ListLabel 9"/>
    <w:rsid w:val="00856B32"/>
    <w:rPr>
      <w:rFonts w:eastAsia="Times New Roman"/>
    </w:rPr>
  </w:style>
  <w:style w:type="character" w:customStyle="1" w:styleId="ListLabel10">
    <w:name w:val="ListLabel 10"/>
    <w:rsid w:val="00856B32"/>
    <w:rPr>
      <w:rFonts w:eastAsia="Times New Roman"/>
    </w:rPr>
  </w:style>
  <w:style w:type="character" w:customStyle="1" w:styleId="ListLabel11">
    <w:name w:val="ListLabel 11"/>
    <w:rsid w:val="00856B32"/>
    <w:rPr>
      <w:rFonts w:eastAsia="Times New Roman"/>
    </w:rPr>
  </w:style>
  <w:style w:type="character" w:customStyle="1" w:styleId="ListLabel12">
    <w:name w:val="ListLabel 12"/>
    <w:rsid w:val="00856B32"/>
    <w:rPr>
      <w:rFonts w:eastAsia="Times New Roman"/>
    </w:rPr>
  </w:style>
  <w:style w:type="character" w:customStyle="1" w:styleId="ListLabel13">
    <w:name w:val="ListLabel 13"/>
    <w:rsid w:val="00856B32"/>
    <w:rPr>
      <w:rFonts w:eastAsia="Times New Roman"/>
    </w:rPr>
  </w:style>
  <w:style w:type="character" w:customStyle="1" w:styleId="ListLabel14">
    <w:name w:val="ListLabel 14"/>
    <w:rsid w:val="00856B32"/>
    <w:rPr>
      <w:rFonts w:eastAsia="Times New Roman"/>
    </w:rPr>
  </w:style>
  <w:style w:type="character" w:customStyle="1" w:styleId="ListLabel15">
    <w:name w:val="ListLabel 15"/>
    <w:qFormat/>
    <w:rsid w:val="00856B32"/>
    <w:rPr>
      <w:rFonts w:eastAsia="Times New Roman"/>
    </w:rPr>
  </w:style>
  <w:style w:type="character" w:customStyle="1" w:styleId="ListLabel16">
    <w:name w:val="ListLabel 16"/>
    <w:qFormat/>
    <w:rsid w:val="00856B32"/>
    <w:rPr>
      <w:rFonts w:eastAsia="Times New Roman"/>
    </w:rPr>
  </w:style>
  <w:style w:type="character" w:customStyle="1" w:styleId="ListLabel17">
    <w:name w:val="ListLabel 17"/>
    <w:rsid w:val="00856B32"/>
    <w:rPr>
      <w:rFonts w:eastAsia="Times New Roman"/>
    </w:rPr>
  </w:style>
  <w:style w:type="character" w:customStyle="1" w:styleId="ListLabel18">
    <w:name w:val="ListLabel 18"/>
    <w:rsid w:val="00856B32"/>
    <w:rPr>
      <w:rFonts w:eastAsia="Times New Roman"/>
    </w:rPr>
  </w:style>
  <w:style w:type="character" w:customStyle="1" w:styleId="ListLabel19">
    <w:name w:val="ListLabel 19"/>
    <w:rsid w:val="00856B32"/>
    <w:rPr>
      <w:rFonts w:eastAsia="Times New Roman"/>
    </w:rPr>
  </w:style>
  <w:style w:type="character" w:customStyle="1" w:styleId="ListLabel20">
    <w:name w:val="ListLabel 20"/>
    <w:rsid w:val="00856B32"/>
    <w:rPr>
      <w:rFonts w:eastAsia="Times New Roman"/>
    </w:rPr>
  </w:style>
  <w:style w:type="character" w:customStyle="1" w:styleId="ListLabel21">
    <w:name w:val="ListLabel 21"/>
    <w:rsid w:val="00856B32"/>
    <w:rPr>
      <w:rFonts w:eastAsia="Times New Roman"/>
    </w:rPr>
  </w:style>
  <w:style w:type="character" w:customStyle="1" w:styleId="ListLabel22">
    <w:name w:val="ListLabel 22"/>
    <w:rsid w:val="00856B32"/>
    <w:rPr>
      <w:rFonts w:eastAsia="Times New Roman"/>
    </w:rPr>
  </w:style>
  <w:style w:type="character" w:customStyle="1" w:styleId="ListLabel23">
    <w:name w:val="ListLabel 23"/>
    <w:rsid w:val="00856B32"/>
    <w:rPr>
      <w:rFonts w:eastAsia="Times New Roman"/>
    </w:rPr>
  </w:style>
  <w:style w:type="character" w:customStyle="1" w:styleId="ListLabel24">
    <w:name w:val="ListLabel 24"/>
    <w:rsid w:val="00856B32"/>
    <w:rPr>
      <w:rFonts w:eastAsia="Times New Roman"/>
    </w:rPr>
  </w:style>
  <w:style w:type="character" w:customStyle="1" w:styleId="ListLabel25">
    <w:name w:val="ListLabel 25"/>
    <w:rsid w:val="00856B32"/>
    <w:rPr>
      <w:rFonts w:eastAsia="Times New Roman"/>
    </w:rPr>
  </w:style>
  <w:style w:type="character" w:customStyle="1" w:styleId="ListLabel26">
    <w:name w:val="ListLabel 26"/>
    <w:rsid w:val="00856B32"/>
    <w:rPr>
      <w:rFonts w:eastAsia="Times New Roman"/>
    </w:rPr>
  </w:style>
  <w:style w:type="character" w:customStyle="1" w:styleId="ListLabel27">
    <w:name w:val="ListLabel 27"/>
    <w:rsid w:val="00856B32"/>
    <w:rPr>
      <w:rFonts w:eastAsia="Times New Roman"/>
    </w:rPr>
  </w:style>
  <w:style w:type="character" w:customStyle="1" w:styleId="ListLabel28">
    <w:name w:val="ListLabel 28"/>
    <w:rsid w:val="00856B32"/>
    <w:rPr>
      <w:rFonts w:eastAsia="Times New Roman"/>
    </w:rPr>
  </w:style>
  <w:style w:type="character" w:customStyle="1" w:styleId="ListLabel29">
    <w:name w:val="ListLabel 29"/>
    <w:rsid w:val="00856B32"/>
    <w:rPr>
      <w:rFonts w:eastAsia="Times New Roman"/>
    </w:rPr>
  </w:style>
  <w:style w:type="character" w:customStyle="1" w:styleId="ListLabel30">
    <w:name w:val="ListLabel 30"/>
    <w:rsid w:val="00856B32"/>
    <w:rPr>
      <w:rFonts w:eastAsia="Times New Roman"/>
    </w:rPr>
  </w:style>
  <w:style w:type="character" w:customStyle="1" w:styleId="ListLabel31">
    <w:name w:val="ListLabel 31"/>
    <w:rsid w:val="00856B32"/>
    <w:rPr>
      <w:rFonts w:eastAsia="Times New Roman"/>
    </w:rPr>
  </w:style>
  <w:style w:type="character" w:customStyle="1" w:styleId="ListLabel32">
    <w:name w:val="ListLabel 32"/>
    <w:rsid w:val="00856B32"/>
    <w:rPr>
      <w:rFonts w:eastAsia="Times New Roman"/>
    </w:rPr>
  </w:style>
  <w:style w:type="character" w:customStyle="1" w:styleId="ListLabel33">
    <w:name w:val="ListLabel 33"/>
    <w:rsid w:val="00856B32"/>
    <w:rPr>
      <w:rFonts w:eastAsia="Times New Roman"/>
    </w:rPr>
  </w:style>
  <w:style w:type="character" w:customStyle="1" w:styleId="ListLabel34">
    <w:name w:val="ListLabel 34"/>
    <w:rsid w:val="00856B32"/>
    <w:rPr>
      <w:rFonts w:eastAsia="Times New Roman"/>
    </w:rPr>
  </w:style>
  <w:style w:type="character" w:customStyle="1" w:styleId="ListLabel35">
    <w:name w:val="ListLabel 35"/>
    <w:rsid w:val="00856B32"/>
    <w:rPr>
      <w:rFonts w:eastAsia="Times New Roman"/>
    </w:rPr>
  </w:style>
  <w:style w:type="character" w:customStyle="1" w:styleId="ListLabel36">
    <w:name w:val="ListLabel 36"/>
    <w:rsid w:val="00856B32"/>
    <w:rPr>
      <w:rFonts w:eastAsia="Times New Roman"/>
    </w:rPr>
  </w:style>
  <w:style w:type="character" w:customStyle="1" w:styleId="ListLabel37">
    <w:name w:val="ListLabel 37"/>
    <w:rsid w:val="00856B32"/>
    <w:rPr>
      <w:rFonts w:eastAsia="Times New Roman"/>
    </w:rPr>
  </w:style>
  <w:style w:type="character" w:customStyle="1" w:styleId="ListLabel38">
    <w:name w:val="ListLabel 38"/>
    <w:rsid w:val="00856B32"/>
    <w:rPr>
      <w:rFonts w:eastAsia="Times New Roman"/>
    </w:rPr>
  </w:style>
  <w:style w:type="character" w:customStyle="1" w:styleId="ListLabel39">
    <w:name w:val="ListLabel 39"/>
    <w:rsid w:val="00856B32"/>
    <w:rPr>
      <w:rFonts w:eastAsia="Times New Roman"/>
    </w:rPr>
  </w:style>
  <w:style w:type="character" w:customStyle="1" w:styleId="ListLabel40">
    <w:name w:val="ListLabel 40"/>
    <w:rsid w:val="00856B32"/>
    <w:rPr>
      <w:rFonts w:eastAsia="Times New Roman"/>
    </w:rPr>
  </w:style>
  <w:style w:type="character" w:customStyle="1" w:styleId="ListLabel41">
    <w:name w:val="ListLabel 41"/>
    <w:rsid w:val="00856B32"/>
    <w:rPr>
      <w:rFonts w:eastAsia="Times New Roman"/>
    </w:rPr>
  </w:style>
  <w:style w:type="character" w:customStyle="1" w:styleId="ListLabel42">
    <w:name w:val="ListLabel 42"/>
    <w:rsid w:val="00856B32"/>
    <w:rPr>
      <w:rFonts w:eastAsia="Times New Roman"/>
    </w:rPr>
  </w:style>
  <w:style w:type="character" w:customStyle="1" w:styleId="ListLabel43">
    <w:name w:val="ListLabel 43"/>
    <w:rsid w:val="00856B32"/>
    <w:rPr>
      <w:rFonts w:eastAsia="Times New Roman"/>
    </w:rPr>
  </w:style>
  <w:style w:type="character" w:customStyle="1" w:styleId="ListLabel44">
    <w:name w:val="ListLabel 44"/>
    <w:rsid w:val="00856B32"/>
    <w:rPr>
      <w:rFonts w:eastAsia="Times New Roman"/>
    </w:rPr>
  </w:style>
  <w:style w:type="character" w:customStyle="1" w:styleId="ListLabel45">
    <w:name w:val="ListLabel 45"/>
    <w:rsid w:val="00856B32"/>
    <w:rPr>
      <w:rFonts w:eastAsia="Times New Roman"/>
    </w:rPr>
  </w:style>
  <w:style w:type="character" w:customStyle="1" w:styleId="ListLabel46">
    <w:name w:val="ListLabel 46"/>
    <w:rsid w:val="00856B32"/>
    <w:rPr>
      <w:rFonts w:eastAsia="Times New Roman"/>
    </w:rPr>
  </w:style>
  <w:style w:type="character" w:customStyle="1" w:styleId="ListLabel47">
    <w:name w:val="ListLabel 47"/>
    <w:rsid w:val="00856B32"/>
    <w:rPr>
      <w:rFonts w:eastAsia="Times New Roman"/>
    </w:rPr>
  </w:style>
  <w:style w:type="character" w:customStyle="1" w:styleId="ListLabel48">
    <w:name w:val="ListLabel 48"/>
    <w:rsid w:val="00856B32"/>
    <w:rPr>
      <w:rFonts w:eastAsia="Times New Roman"/>
    </w:rPr>
  </w:style>
  <w:style w:type="character" w:customStyle="1" w:styleId="ListLabel49">
    <w:name w:val="ListLabel 49"/>
    <w:rsid w:val="00856B32"/>
    <w:rPr>
      <w:rFonts w:eastAsia="Times New Roman"/>
    </w:rPr>
  </w:style>
  <w:style w:type="character" w:customStyle="1" w:styleId="ListLabel50">
    <w:name w:val="ListLabel 50"/>
    <w:rsid w:val="00856B32"/>
    <w:rPr>
      <w:rFonts w:eastAsia="Times New Roman"/>
    </w:rPr>
  </w:style>
  <w:style w:type="character" w:customStyle="1" w:styleId="ListLabel51">
    <w:name w:val="ListLabel 51"/>
    <w:rsid w:val="00856B32"/>
    <w:rPr>
      <w:rFonts w:eastAsia="Times New Roman"/>
    </w:rPr>
  </w:style>
  <w:style w:type="character" w:customStyle="1" w:styleId="ListLabel52">
    <w:name w:val="ListLabel 52"/>
    <w:rsid w:val="00856B32"/>
    <w:rPr>
      <w:rFonts w:eastAsia="Times New Roman"/>
    </w:rPr>
  </w:style>
  <w:style w:type="character" w:customStyle="1" w:styleId="ListLabel53">
    <w:name w:val="ListLabel 53"/>
    <w:rsid w:val="00856B32"/>
    <w:rPr>
      <w:rFonts w:eastAsia="Times New Roman"/>
    </w:rPr>
  </w:style>
  <w:style w:type="character" w:customStyle="1" w:styleId="ListLabel54">
    <w:name w:val="ListLabel 54"/>
    <w:rsid w:val="00856B32"/>
    <w:rPr>
      <w:rFonts w:eastAsia="Times New Roman"/>
    </w:rPr>
  </w:style>
  <w:style w:type="character" w:customStyle="1" w:styleId="ListLabel55">
    <w:name w:val="ListLabel 55"/>
    <w:rsid w:val="00856B32"/>
    <w:rPr>
      <w:rFonts w:eastAsia="Times New Roman"/>
    </w:rPr>
  </w:style>
  <w:style w:type="character" w:customStyle="1" w:styleId="ListLabel56">
    <w:name w:val="ListLabel 56"/>
    <w:rsid w:val="00856B32"/>
    <w:rPr>
      <w:rFonts w:eastAsia="Times New Roman"/>
    </w:rPr>
  </w:style>
  <w:style w:type="character" w:customStyle="1" w:styleId="ListLabel57">
    <w:name w:val="ListLabel 57"/>
    <w:rsid w:val="00856B32"/>
    <w:rPr>
      <w:rFonts w:eastAsia="Times New Roman"/>
    </w:rPr>
  </w:style>
  <w:style w:type="character" w:customStyle="1" w:styleId="ListLabel58">
    <w:name w:val="ListLabel 58"/>
    <w:rsid w:val="00856B32"/>
    <w:rPr>
      <w:rFonts w:eastAsia="Times New Roman"/>
    </w:rPr>
  </w:style>
  <w:style w:type="character" w:customStyle="1" w:styleId="ListLabel59">
    <w:name w:val="ListLabel 59"/>
    <w:rsid w:val="00856B32"/>
    <w:rPr>
      <w:rFonts w:eastAsia="Times New Roman"/>
    </w:rPr>
  </w:style>
  <w:style w:type="character" w:customStyle="1" w:styleId="ListLabel60">
    <w:name w:val="ListLabel 60"/>
    <w:rsid w:val="00856B32"/>
    <w:rPr>
      <w:rFonts w:eastAsia="Times New Roman"/>
    </w:rPr>
  </w:style>
  <w:style w:type="character" w:customStyle="1" w:styleId="ListLabel61">
    <w:name w:val="ListLabel 61"/>
    <w:rsid w:val="00856B32"/>
    <w:rPr>
      <w:rFonts w:eastAsia="Times New Roman"/>
    </w:rPr>
  </w:style>
  <w:style w:type="character" w:customStyle="1" w:styleId="ListLabel62">
    <w:name w:val="ListLabel 62"/>
    <w:rsid w:val="00856B32"/>
    <w:rPr>
      <w:rFonts w:eastAsia="Times New Roman"/>
    </w:rPr>
  </w:style>
  <w:style w:type="character" w:customStyle="1" w:styleId="ListLabel63">
    <w:name w:val="ListLabel 63"/>
    <w:rsid w:val="00856B32"/>
    <w:rPr>
      <w:rFonts w:eastAsia="Times New Roman"/>
    </w:rPr>
  </w:style>
  <w:style w:type="character" w:customStyle="1" w:styleId="ListLabel64">
    <w:name w:val="ListLabel 64"/>
    <w:rsid w:val="00856B32"/>
    <w:rPr>
      <w:rFonts w:eastAsia="Times New Roman"/>
    </w:rPr>
  </w:style>
  <w:style w:type="character" w:customStyle="1" w:styleId="ListLabel65">
    <w:name w:val="ListLabel 65"/>
    <w:rsid w:val="00856B32"/>
    <w:rPr>
      <w:rFonts w:eastAsia="Times New Roman"/>
    </w:rPr>
  </w:style>
  <w:style w:type="character" w:customStyle="1" w:styleId="ListLabel66">
    <w:name w:val="ListLabel 66"/>
    <w:rsid w:val="00856B32"/>
    <w:rPr>
      <w:rFonts w:eastAsia="Times New Roman"/>
    </w:rPr>
  </w:style>
  <w:style w:type="character" w:customStyle="1" w:styleId="ListLabel67">
    <w:name w:val="ListLabel 67"/>
    <w:rsid w:val="00856B32"/>
    <w:rPr>
      <w:rFonts w:eastAsia="Times New Roman"/>
    </w:rPr>
  </w:style>
  <w:style w:type="character" w:customStyle="1" w:styleId="ListLabel68">
    <w:name w:val="ListLabel 68"/>
    <w:rsid w:val="00856B32"/>
    <w:rPr>
      <w:rFonts w:eastAsia="Times New Roman"/>
    </w:rPr>
  </w:style>
  <w:style w:type="character" w:customStyle="1" w:styleId="ListLabel69">
    <w:name w:val="ListLabel 69"/>
    <w:rsid w:val="00856B32"/>
    <w:rPr>
      <w:rFonts w:eastAsia="Times New Roman"/>
    </w:rPr>
  </w:style>
  <w:style w:type="character" w:customStyle="1" w:styleId="ListLabel70">
    <w:name w:val="ListLabel 70"/>
    <w:rsid w:val="00856B32"/>
    <w:rPr>
      <w:rFonts w:eastAsia="Times New Roman"/>
    </w:rPr>
  </w:style>
  <w:style w:type="character" w:customStyle="1" w:styleId="ListLabel71">
    <w:name w:val="ListLabel 71"/>
    <w:rsid w:val="00856B32"/>
    <w:rPr>
      <w:rFonts w:eastAsia="Times New Roman"/>
    </w:rPr>
  </w:style>
  <w:style w:type="character" w:customStyle="1" w:styleId="ListLabel72">
    <w:name w:val="ListLabel 72"/>
    <w:rsid w:val="00856B32"/>
    <w:rPr>
      <w:rFonts w:eastAsia="Times New Roman"/>
    </w:rPr>
  </w:style>
  <w:style w:type="character" w:customStyle="1" w:styleId="ListLabel73">
    <w:name w:val="ListLabel 73"/>
    <w:rsid w:val="00856B32"/>
    <w:rPr>
      <w:rFonts w:eastAsia="Times New Roman"/>
    </w:rPr>
  </w:style>
  <w:style w:type="character" w:customStyle="1" w:styleId="ListLabel74">
    <w:name w:val="ListLabel 74"/>
    <w:rsid w:val="00856B32"/>
    <w:rPr>
      <w:rFonts w:eastAsia="Times New Roman"/>
    </w:rPr>
  </w:style>
  <w:style w:type="character" w:customStyle="1" w:styleId="ListLabel75">
    <w:name w:val="ListLabel 75"/>
    <w:rsid w:val="00856B32"/>
    <w:rPr>
      <w:rFonts w:eastAsia="Times New Roman"/>
    </w:rPr>
  </w:style>
  <w:style w:type="character" w:customStyle="1" w:styleId="ListLabel76">
    <w:name w:val="ListLabel 76"/>
    <w:rsid w:val="00856B32"/>
    <w:rPr>
      <w:rFonts w:eastAsia="Times New Roman"/>
    </w:rPr>
  </w:style>
  <w:style w:type="character" w:customStyle="1" w:styleId="ListLabel77">
    <w:name w:val="ListLabel 77"/>
    <w:rsid w:val="00856B32"/>
    <w:rPr>
      <w:rFonts w:eastAsia="Times New Roman"/>
    </w:rPr>
  </w:style>
  <w:style w:type="character" w:customStyle="1" w:styleId="ListLabel78">
    <w:name w:val="ListLabel 78"/>
    <w:rsid w:val="00856B32"/>
    <w:rPr>
      <w:rFonts w:eastAsia="Times New Roman"/>
    </w:rPr>
  </w:style>
  <w:style w:type="character" w:customStyle="1" w:styleId="ListLabel79">
    <w:name w:val="ListLabel 79"/>
    <w:rsid w:val="00856B32"/>
    <w:rPr>
      <w:rFonts w:eastAsia="Times New Roman"/>
    </w:rPr>
  </w:style>
  <w:style w:type="character" w:customStyle="1" w:styleId="ListLabel80">
    <w:name w:val="ListLabel 80"/>
    <w:rsid w:val="00856B32"/>
    <w:rPr>
      <w:rFonts w:eastAsia="Times New Roman"/>
    </w:rPr>
  </w:style>
  <w:style w:type="character" w:customStyle="1" w:styleId="ListLabel81">
    <w:name w:val="ListLabel 81"/>
    <w:rsid w:val="00856B32"/>
    <w:rPr>
      <w:rFonts w:eastAsia="Times New Roman"/>
    </w:rPr>
  </w:style>
  <w:style w:type="character" w:customStyle="1" w:styleId="ListLabel82">
    <w:name w:val="ListLabel 82"/>
    <w:rsid w:val="00856B32"/>
    <w:rPr>
      <w:rFonts w:eastAsia="Times New Roman"/>
    </w:rPr>
  </w:style>
  <w:style w:type="character" w:customStyle="1" w:styleId="ListLabel83">
    <w:name w:val="ListLabel 83"/>
    <w:rsid w:val="00856B32"/>
    <w:rPr>
      <w:rFonts w:eastAsia="Times New Roman"/>
    </w:rPr>
  </w:style>
  <w:style w:type="character" w:customStyle="1" w:styleId="ListLabel84">
    <w:name w:val="ListLabel 84"/>
    <w:rsid w:val="00856B32"/>
    <w:rPr>
      <w:rFonts w:eastAsia="Times New Roman"/>
    </w:rPr>
  </w:style>
  <w:style w:type="character" w:customStyle="1" w:styleId="ListLabel85">
    <w:name w:val="ListLabel 85"/>
    <w:rsid w:val="00856B32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rsid w:val="00856B32"/>
    <w:pPr>
      <w:keepNext/>
      <w:widowControl/>
      <w:suppressAutoHyphens/>
      <w:adjustRightInd w:val="0"/>
      <w:spacing w:before="240" w:after="120" w:line="276" w:lineRule="auto"/>
      <w:jc w:val="both"/>
    </w:pPr>
    <w:rPr>
      <w:rFonts w:ascii="Liberation Sans" w:eastAsia="Times New Roman" w:hAnsi="Liberation Serif" w:cs="Liberation Sans"/>
      <w:sz w:val="28"/>
      <w:szCs w:val="28"/>
      <w:lang w:eastAsia="en-US" w:bidi="ar-SA"/>
    </w:rPr>
  </w:style>
  <w:style w:type="paragraph" w:customStyle="1" w:styleId="cdndice">
    <w:name w:val="Ícdndice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DocumentMap">
    <w:name w:val="DocumentMap"/>
    <w:rsid w:val="00856B32"/>
    <w:pPr>
      <w:widowControl/>
      <w:suppressAutoHyphens/>
      <w:adjustRightInd w:val="0"/>
      <w:spacing w:line="276" w:lineRule="auto"/>
    </w:pPr>
    <w:rPr>
      <w:rFonts w:ascii="Calibri" w:eastAsia="Times New Roman" w:hAnsi="Liberation Serif" w:cs="Calibri"/>
      <w:kern w:val="1"/>
      <w:lang w:val="pt-BR"/>
    </w:rPr>
  </w:style>
  <w:style w:type="paragraph" w:customStyle="1" w:styleId="Tedtulododocumento">
    <w:name w:val="Tíedtulo do documento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Arial" w:eastAsia="Times New Roman" w:hAnsi="Liberation Serif" w:cs="Arial"/>
      <w:sz w:val="28"/>
      <w:szCs w:val="28"/>
      <w:lang w:bidi="ar-SA"/>
    </w:rPr>
  </w:style>
  <w:style w:type="paragraph" w:customStyle="1" w:styleId="Cabee7alho">
    <w:name w:val="Cabeçe7alho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Rodape9">
    <w:name w:val="Rodapée9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Tedtulo41">
    <w:name w:val="Tíedtulo 41"/>
    <w:basedOn w:val="Normal"/>
    <w:uiPriority w:val="99"/>
    <w:rsid w:val="00856B32"/>
    <w:pPr>
      <w:suppressAutoHyphens/>
      <w:adjustRightInd w:val="0"/>
      <w:jc w:val="both"/>
    </w:pPr>
    <w:rPr>
      <w:rFonts w:ascii="Verdana" w:eastAsia="Times New Roman" w:hAnsi="Liberation Serif" w:cs="Verdana"/>
      <w:b/>
      <w:bCs/>
      <w:sz w:val="14"/>
      <w:szCs w:val="14"/>
      <w:lang w:val="en-US" w:eastAsia="en-US" w:bidi="ar-SA"/>
    </w:rPr>
  </w:style>
  <w:style w:type="paragraph" w:customStyle="1" w:styleId="Tedtulo11">
    <w:name w:val="Tíedtulo 11"/>
    <w:basedOn w:val="Normal"/>
    <w:uiPriority w:val="99"/>
    <w:rsid w:val="00856B32"/>
    <w:pPr>
      <w:suppressAutoHyphens/>
      <w:adjustRightInd w:val="0"/>
      <w:ind w:left="235"/>
      <w:jc w:val="both"/>
    </w:pPr>
    <w:rPr>
      <w:rFonts w:ascii="Verdana" w:eastAsia="Times New Roman" w:hAnsi="Liberation Serif" w:cs="Verdana"/>
      <w:b/>
      <w:bCs/>
      <w:sz w:val="32"/>
      <w:szCs w:val="32"/>
      <w:lang w:val="en-US" w:eastAsia="en-US" w:bidi="ar-SA"/>
    </w:rPr>
  </w:style>
  <w:style w:type="paragraph" w:customStyle="1" w:styleId="Tedtulo21">
    <w:name w:val="Tíedtulo 21"/>
    <w:basedOn w:val="Normal"/>
    <w:uiPriority w:val="99"/>
    <w:rsid w:val="00856B32"/>
    <w:pPr>
      <w:suppressAutoHyphens/>
      <w:adjustRightInd w:val="0"/>
      <w:spacing w:before="124"/>
      <w:ind w:left="894"/>
      <w:jc w:val="both"/>
    </w:pPr>
    <w:rPr>
      <w:rFonts w:ascii="Times New Roman" w:eastAsia="Times New Roman" w:hAnsi="Liberation Serif" w:cs="Times New Roman"/>
      <w:b/>
      <w:bCs/>
      <w:sz w:val="24"/>
      <w:szCs w:val="24"/>
      <w:lang w:val="en-US" w:eastAsia="en-US" w:bidi="ar-SA"/>
    </w:rPr>
  </w:style>
  <w:style w:type="paragraph" w:customStyle="1" w:styleId="Tedtulo31">
    <w:name w:val="Tíedtulo 31"/>
    <w:basedOn w:val="Normal"/>
    <w:uiPriority w:val="99"/>
    <w:rsid w:val="00856B32"/>
    <w:pPr>
      <w:suppressAutoHyphens/>
      <w:adjustRightInd w:val="0"/>
      <w:spacing w:before="37"/>
      <w:ind w:left="433"/>
      <w:jc w:val="both"/>
    </w:pPr>
    <w:rPr>
      <w:rFonts w:ascii="Verdana" w:eastAsia="Times New Roman" w:hAnsi="Liberation Serif" w:cs="Verdana"/>
      <w:sz w:val="18"/>
      <w:szCs w:val="18"/>
      <w:lang w:val="en-US" w:eastAsia="en-US" w:bidi="ar-SA"/>
    </w:rPr>
  </w:style>
  <w:style w:type="paragraph" w:customStyle="1" w:styleId="Tedtulo51">
    <w:name w:val="Tíedtulo 51"/>
    <w:basedOn w:val="Normal"/>
    <w:uiPriority w:val="99"/>
    <w:rsid w:val="00856B32"/>
    <w:pPr>
      <w:suppressAutoHyphens/>
      <w:adjustRightInd w:val="0"/>
      <w:ind w:left="150"/>
      <w:jc w:val="both"/>
    </w:pPr>
    <w:rPr>
      <w:rFonts w:ascii="Verdana" w:eastAsia="Times New Roman" w:hAnsi="Liberation Serif" w:cs="Verdana"/>
      <w:b/>
      <w:bCs/>
      <w:i/>
      <w:iCs/>
      <w:sz w:val="14"/>
      <w:szCs w:val="14"/>
      <w:lang w:val="en-US" w:eastAsia="en-US" w:bidi="ar-SA"/>
    </w:rPr>
  </w:style>
  <w:style w:type="paragraph" w:customStyle="1" w:styleId="Tedtulo10">
    <w:name w:val="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Liberation Sans" w:eastAsia="Times New Roman" w:hAnsi="Liberation Serif" w:cs="Liberation Sans"/>
      <w:sz w:val="28"/>
      <w:szCs w:val="28"/>
      <w:lang w:bidi="ar-SA"/>
    </w:rPr>
  </w:style>
  <w:style w:type="paragraph" w:customStyle="1" w:styleId="Contefadodoquadro">
    <w:name w:val="Conteúfado do quadro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90">
    <w:name w:val="Tíedtulo9"/>
    <w:uiPriority w:val="99"/>
    <w:rsid w:val="00856B32"/>
    <w:pPr>
      <w:keepNext/>
      <w:suppressAutoHyphens/>
      <w:adjustRightInd w:val="0"/>
      <w:spacing w:before="240" w:after="120"/>
      <w:jc w:val="center"/>
    </w:pPr>
    <w:rPr>
      <w:rFonts w:ascii="Arial" w:eastAsia="Times New Roman" w:hAnsi="Liberation Serif" w:cs="Arial"/>
      <w:b/>
      <w:bCs/>
      <w:kern w:val="1"/>
      <w:sz w:val="56"/>
      <w:szCs w:val="56"/>
      <w:lang w:val="pt-BR" w:eastAsia="zh-CN" w:bidi="hi-IN"/>
    </w:rPr>
  </w:style>
  <w:style w:type="paragraph" w:customStyle="1" w:styleId="WW-TedtuloPrincipal">
    <w:name w:val="WW-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">
    <w:name w:val="WW-T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40">
    <w:name w:val="Tíedtulo4"/>
    <w:basedOn w:val="WW-Tedtulo"/>
    <w:uiPriority w:val="99"/>
    <w:rsid w:val="00856B32"/>
  </w:style>
  <w:style w:type="paragraph" w:customStyle="1" w:styleId="Tedtulo50">
    <w:name w:val="Tíedtulo5"/>
    <w:basedOn w:val="Tedtulo40"/>
    <w:uiPriority w:val="99"/>
    <w:rsid w:val="00856B32"/>
    <w:pPr>
      <w:jc w:val="center"/>
    </w:pPr>
    <w:rPr>
      <w:b/>
      <w:bCs/>
      <w:sz w:val="56"/>
      <w:szCs w:val="56"/>
    </w:rPr>
  </w:style>
  <w:style w:type="paragraph" w:customStyle="1" w:styleId="Tedtulo60">
    <w:name w:val="Tíedtulo6"/>
    <w:basedOn w:val="Tedtulo50"/>
    <w:uiPriority w:val="99"/>
    <w:rsid w:val="00856B32"/>
  </w:style>
  <w:style w:type="paragraph" w:customStyle="1" w:styleId="Tedtulo70">
    <w:name w:val="Tíedtulo7"/>
    <w:basedOn w:val="Tedtulo60"/>
    <w:uiPriority w:val="99"/>
    <w:rsid w:val="00856B32"/>
  </w:style>
  <w:style w:type="paragraph" w:customStyle="1" w:styleId="Tedtulo80">
    <w:name w:val="Tíedtulo8"/>
    <w:basedOn w:val="Tedtulo70"/>
    <w:uiPriority w:val="99"/>
    <w:rsid w:val="00856B32"/>
  </w:style>
  <w:style w:type="paragraph" w:customStyle="1" w:styleId="Capedtulo">
    <w:name w:val="Cap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Principal">
    <w:name w:val="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">
    <w:name w:val="WW-Ícdndice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">
    <w:name w:val="WW-Tíedtulo Principal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">
    <w:name w:val="WW-Ícdndice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">
    <w:name w:val="WW-Tíedtulo Principal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">
    <w:name w:val="WW-Ícdndice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">
    <w:name w:val="WW-Tíedtulo Principal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">
    <w:name w:val="WW-Ícdndice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">
    <w:name w:val="WW-Tíedtulo Principal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">
    <w:name w:val="WW-Ícdndice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">
    <w:name w:val="WW-Tíedtulo Principal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">
    <w:name w:val="WW-Ícdndice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">
    <w:name w:val="WW-Tíedtulo Principal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">
    <w:name w:val="WW-Ícdndice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">
    <w:name w:val="WW-Tíedtulo Principal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">
    <w:name w:val="WW-Ícdndice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">
    <w:name w:val="WW-Tíedtulo Principal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">
    <w:name w:val="WW-Ícdndice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">
    <w:name w:val="WW-Tíedtulo Principal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">
    <w:name w:val="WW-Ícdndice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">
    <w:name w:val="WW-Tíedtulo Principal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">
    <w:name w:val="WW-Ícdndice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">
    <w:name w:val="WW-Tíedtulo Principal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">
    <w:name w:val="WW-Ícdndice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">
    <w:name w:val="WW-Tíedtulo Principal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">
    <w:name w:val="WW-Ícdndice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">
    <w:name w:val="WW-Tíedtulo Principal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">
    <w:name w:val="WW-Ícdndice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">
    <w:name w:val="WW-Tíedtulo Principal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">
    <w:name w:val="WW-Ícdndice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">
    <w:name w:val="WW-Tíedtulo Principal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">
    <w:name w:val="WW-Ícdndice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">
    <w:name w:val="WW-Tíedtulo Principal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">
    <w:name w:val="WW-Ícdndice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">
    <w:name w:val="WW-Tíedtulo Principal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">
    <w:name w:val="WW-Ícdndice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">
    <w:name w:val="WW-Tíedtulo Principal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">
    <w:name w:val="WW-Ícdndice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">
    <w:name w:val="WW-Tíedtulo Principal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">
    <w:name w:val="WW-Ícdndice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">
    <w:name w:val="WW-Tíedtulo Principal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">
    <w:name w:val="WW-Ícdndice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">
    <w:name w:val="WW-Tíedtulo Principal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">
    <w:name w:val="WW-Ícdndice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">
    <w:name w:val="WW-Tíedtulo Principal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">
    <w:name w:val="WW-Ícdndice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">
    <w:name w:val="WW-Tíedtulo Principal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">
    <w:name w:val="WW-Ícdndice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">
    <w:name w:val="WW-Tíedtulo Principal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">
    <w:name w:val="WW-Ícdndice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">
    <w:name w:val="WW-Tíedtulo Principal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">
    <w:name w:val="WW-Ícdndice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">
    <w:name w:val="WW-Tíedtulo Principal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">
    <w:name w:val="WW-Ícdndice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">
    <w:name w:val="WW-Tíedtulo Principal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">
    <w:name w:val="WW-Ícdndice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">
    <w:name w:val="WW-Tíedtulo Principal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">
    <w:name w:val="WW-Ícdndice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">
    <w:name w:val="WW-Tíedtulo Principal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">
    <w:name w:val="WW-Ícdndice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">
    <w:name w:val="WW-Tíedtulo Principal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">
    <w:name w:val="WW-Ícdndice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">
    <w:name w:val="WW-Tíedtulo Principal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">
    <w:name w:val="WW-Ícdndice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">
    <w:name w:val="WW-Tíedtulo Principal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">
    <w:name w:val="WW-Ícdndice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">
    <w:name w:val="WW-Tíedtulo Principal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">
    <w:name w:val="WW-Ícdndice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">
    <w:name w:val="WW-Tíedtulo Principal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">
    <w:name w:val="WW-Ícdndice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">
    <w:name w:val="WW-Tíedtulo Principal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">
    <w:name w:val="WW-Ícdndice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">
    <w:name w:val="WW-Tíedtulo Principal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">
    <w:name w:val="WW-Ícdndice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">
    <w:name w:val="WW-Tíedtulo Principal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">
    <w:name w:val="WW-Ícdndice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">
    <w:name w:val="WW-Tíedtulo Principal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">
    <w:name w:val="WW-Ícdndice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">
    <w:name w:val="WW-Tíedtulo Principal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">
    <w:name w:val="WW-Ícdndice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">
    <w:name w:val="WW-Tíedtulo Principal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">
    <w:name w:val="WW-Ícdndice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">
    <w:name w:val="WW-Tíedtulo Principal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">
    <w:name w:val="WW-Ícdndice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">
    <w:name w:val="WW-Tíedtulo Principal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">
    <w:name w:val="WW-Ícdndice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">
    <w:name w:val="WW-Tíedtulo Principal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">
    <w:name w:val="WW-Ícdndice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">
    <w:name w:val="WW-Tíedtulo Principal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">
    <w:name w:val="WW-Ícdndice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">
    <w:name w:val="WW-Tíedtulo Principal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">
    <w:name w:val="WW-Ícdndice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">
    <w:name w:val="WW-Tíedtulo Principal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">
    <w:name w:val="WW-Ícdndice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">
    <w:name w:val="WW-Tíedtulo Principal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">
    <w:name w:val="WW-Ícdndice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">
    <w:name w:val="WW-Tíedtulo Principal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">
    <w:name w:val="WW-Ícdndice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">
    <w:name w:val="WW-Tíedtulo Principal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">
    <w:name w:val="WW-Ícdndice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">
    <w:name w:val="WW-Tíedtulo Principal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">
    <w:name w:val="WW-Ícdndice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">
    <w:name w:val="WW-Tíedtulo Principal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">
    <w:name w:val="WW-Ícdndice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">
    <w:name w:val="WW-Tíedtulo Principal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">
    <w:name w:val="WW-Ícdndice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">
    <w:name w:val="WW-Tíedtulo Principal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">
    <w:name w:val="WW-Ícdndice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">
    <w:name w:val="WW-Tíedtulo Principal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">
    <w:name w:val="WW-Ícdndice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">
    <w:name w:val="WW-Tíedtulo Principal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">
    <w:name w:val="WW-Ícdndice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">
    <w:name w:val="WW-Tíedtulo Principal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">
    <w:name w:val="WW-Ícdndice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">
    <w:name w:val="WW-Tíedtulo Principal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">
    <w:name w:val="WW-Ícdndice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">
    <w:name w:val="WW-Tíedtulo Principal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">
    <w:name w:val="WW-Ícdndice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">
    <w:name w:val="WW-Tíedtulo Principal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">
    <w:name w:val="WW-Ícdndice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">
    <w:name w:val="WW-Tíedtulo Principal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">
    <w:name w:val="WW-Ícdndice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">
    <w:name w:val="WW-Tíedtulo Principal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">
    <w:name w:val="WW-Ícdndice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">
    <w:name w:val="WW-Tíedtulo Principal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">
    <w:name w:val="WW-Ícdndice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">
    <w:name w:val="WW-Tíedtulo Principal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">
    <w:name w:val="WW-Ícdndice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">
    <w:name w:val="WW-Tíedtulo Principal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">
    <w:name w:val="WW-Ícdndice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">
    <w:name w:val="WW-Tíedtulo Principal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">
    <w:name w:val="WW-Ícdndice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">
    <w:name w:val="WW-Tíedtulo Principal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">
    <w:name w:val="WW-Ícdndice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">
    <w:name w:val="WW-Tíedtulo Principal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">
    <w:name w:val="WW-Ícdndice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">
    <w:name w:val="WW-Tíedtulo Principal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">
    <w:name w:val="WW-Ícdndice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">
    <w:name w:val="WW-Tíedtulo Principal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">
    <w:name w:val="WW-Ícdndice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">
    <w:name w:val="WW-Tíedtulo Principal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">
    <w:name w:val="WW-Ícdndice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">
    <w:name w:val="WW-Tíedtulo Principal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">
    <w:name w:val="WW-Ícdndice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">
    <w:name w:val="WW-Tíedtulo Principal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">
    <w:name w:val="WW-Ícdndice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">
    <w:name w:val="WW-Tíedtulo Principal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">
    <w:name w:val="WW-Ícdndice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">
    <w:name w:val="WW-Tíedtulo Principal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">
    <w:name w:val="WW-Ícdndice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">
    <w:name w:val="WW-Tíedtulo Principal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">
    <w:name w:val="WW-Ícdndice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">
    <w:name w:val="WW-Tíedtulo Principal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">
    <w:name w:val="WW-Ícdndice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">
    <w:name w:val="WW-Tíedtulo Principal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">
    <w:name w:val="WW-Ícdndice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">
    <w:name w:val="WW-Tíedtulo Principal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">
    <w:name w:val="WW-Ícdndice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">
    <w:name w:val="WW-Tíedtulo Principal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">
    <w:name w:val="WW-Ícdndice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">
    <w:name w:val="WW-Tíedtulo Principal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">
    <w:name w:val="WW-Ícdndice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">
    <w:name w:val="WW-Tíedtulo Principal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">
    <w:name w:val="WW-Ícdndice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">
    <w:name w:val="WW-Tíedtulo Principal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">
    <w:name w:val="WW-Ícdndice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">
    <w:name w:val="WW-Tíedtulo Principal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">
    <w:name w:val="WW-Ícdndice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">
    <w:name w:val="WW-Tíedtulo Principal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">
    <w:name w:val="WW-Ícdndice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">
    <w:name w:val="WW-Tíedtulo Principal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">
    <w:name w:val="WW-Ícdndice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">
    <w:name w:val="WW-Tíedtulo Principal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">
    <w:name w:val="WW-Ícdndice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">
    <w:name w:val="WW-Tíedtulo Principal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">
    <w:name w:val="WW-Ícdndice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">
    <w:name w:val="WW-Tíedtulo Principal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">
    <w:name w:val="WW-Ícdndice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">
    <w:name w:val="WW-Tíedtulo Principal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">
    <w:name w:val="WW-Ícdndice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">
    <w:name w:val="WW-Tíedtulo Principal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">
    <w:name w:val="WW-Ícdndice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">
    <w:name w:val="WW-Tíedtulo Principal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">
    <w:name w:val="WW-Ícdndice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">
    <w:name w:val="WW-Tíedtulo Principal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">
    <w:name w:val="WW-Ícdndice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">
    <w:name w:val="WW-Tíedtulo Principal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">
    <w:name w:val="WW-Ícdndice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">
    <w:name w:val="WW-Tíedtulo Principal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">
    <w:name w:val="WW-Ícdndice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">
    <w:name w:val="WW-Tíedtulo Principal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">
    <w:name w:val="WW-Ícdndice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">
    <w:name w:val="WW-Tíedtulo Principal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">
    <w:name w:val="WW-Ícdndice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">
    <w:name w:val="WW-Tíedtulo Principal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">
    <w:name w:val="WW-Ícdndice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">
    <w:name w:val="WW-Tíedtulo Principal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">
    <w:name w:val="WW-Ícdndice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">
    <w:name w:val="WW-Tíedtulo Principal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">
    <w:name w:val="WW-Ícdndice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">
    <w:name w:val="WW-Tíedtulo Principal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">
    <w:name w:val="WW-Ícdndice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">
    <w:name w:val="WW-Tíedtulo Principal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">
    <w:name w:val="WW-Ícdndice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">
    <w:name w:val="WW-Tíedtulo Principal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">
    <w:name w:val="WW-Ícdndice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">
    <w:name w:val="WW-Tíedtulo Principal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">
    <w:name w:val="WW-Ícdndice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">
    <w:name w:val="WW-Tíedtulo Principal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">
    <w:name w:val="WW-Ícdndice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">
    <w:name w:val="WW-Tíedtulo Principal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">
    <w:name w:val="WW-Ícdndice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">
    <w:name w:val="WW-Tíedtulo Principal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">
    <w:name w:val="WW-Ícdndice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">
    <w:name w:val="WW-Tíedtulo Principal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">
    <w:name w:val="WW-Ícdndice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">
    <w:name w:val="WW-Tíedtulo Principal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">
    <w:name w:val="WW-Ícdndice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">
    <w:name w:val="WW-Tíedtulo Principal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">
    <w:name w:val="WW-Ícdndice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">
    <w:name w:val="WW-Tíedtulo Principal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">
    <w:name w:val="WW-Ícdndice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">
    <w:name w:val="WW-Tíedtulo Principal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">
    <w:name w:val="WW-Ícdndice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">
    <w:name w:val="WW-Tíedtulo Principal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">
    <w:name w:val="WW-Ícdndice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">
    <w:name w:val="WW-Tíedtulo Principal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">
    <w:name w:val="WW-Ícdndice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">
    <w:name w:val="WW-Tíedtulo Principal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">
    <w:name w:val="WW-Ícdndice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">
    <w:name w:val="WW-Tíedtulo Principal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">
    <w:name w:val="WW-Ícdndice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">
    <w:name w:val="WW-Tíedtulo Principal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">
    <w:name w:val="WW-Ícdndice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">
    <w:name w:val="WW-Tíedtulo Principal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">
    <w:name w:val="WW-Ícdndice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">
    <w:name w:val="WW-Ícdndice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">
    <w:name w:val="WW-Ícdndice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">
    <w:name w:val="WW-Ícdndice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">
    <w:name w:val="WW-Ícdndice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">
    <w:name w:val="WW-Ícdndice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ubtedtulo">
    <w:name w:val="Subtíedtulo"/>
    <w:basedOn w:val="WW-Tedtulo"/>
    <w:uiPriority w:val="99"/>
    <w:rsid w:val="00856B32"/>
    <w:pPr>
      <w:jc w:val="center"/>
    </w:pPr>
    <w:rPr>
      <w:i/>
      <w:iCs/>
    </w:rPr>
  </w:style>
  <w:style w:type="paragraph" w:customStyle="1" w:styleId="Corpodotextorecuado">
    <w:name w:val="Corpo do texto recuado"/>
    <w:basedOn w:val="Normal"/>
    <w:uiPriority w:val="99"/>
    <w:rsid w:val="00856B32"/>
    <w:pPr>
      <w:widowControl/>
      <w:tabs>
        <w:tab w:val="left" w:pos="6611"/>
      </w:tabs>
      <w:suppressAutoHyphens/>
      <w:adjustRightInd w:val="0"/>
      <w:ind w:left="1701" w:hanging="1701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Contefadodatabela">
    <w:name w:val="Conteúfado da tabela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atabela">
    <w:name w:val="Tíedtulo da tabela"/>
    <w:basedOn w:val="Contefa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WW-Contefadodoquadro">
    <w:name w:val="WW-Conteúfado do quadr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">
    <w:name w:val="WW-Conteúfado do quadro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">
    <w:name w:val="WW-Conteúfado do quadro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">
    <w:name w:val="WW-Conteúfado do quadro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">
    <w:name w:val="WW-Conteúfado do quadro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">
    <w:name w:val="WW-Conteúfado do quadro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">
    <w:name w:val="WW-Conteúfado do quadro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">
    <w:name w:val="WW-Conteúfado do quadro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1">
    <w:name w:val="WW-Conteúfado do quadro1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etabela">
    <w:name w:val="Tíedtulo de tabela"/>
    <w:basedOn w:val="Contefadodatabela"/>
    <w:uiPriority w:val="99"/>
    <w:rsid w:val="00856B32"/>
    <w:pPr>
      <w:jc w:val="center"/>
    </w:pPr>
    <w:rPr>
      <w:b/>
      <w:bCs/>
    </w:rPr>
  </w:style>
  <w:style w:type="paragraph" w:customStyle="1" w:styleId="Pare1grafodaLista1">
    <w:name w:val="Paráe1grafo da Lista1"/>
    <w:basedOn w:val="Normal"/>
    <w:uiPriority w:val="99"/>
    <w:rsid w:val="00856B32"/>
    <w:pPr>
      <w:widowControl/>
      <w:suppressAutoHyphens/>
      <w:adjustRightInd w:val="0"/>
      <w:ind w:left="72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emEspae7amento1">
    <w:name w:val="Sem Espaçe7amento1"/>
    <w:uiPriority w:val="99"/>
    <w:rsid w:val="00856B32"/>
    <w:pPr>
      <w:suppressAutoHyphens/>
      <w:adjustRightInd w:val="0"/>
    </w:pPr>
    <w:rPr>
      <w:rFonts w:ascii="Times New Roman" w:eastAsia="Times New Roman" w:hAnsi="Liberation Serif" w:cs="Times New Roman"/>
      <w:kern w:val="1"/>
      <w:sz w:val="24"/>
      <w:szCs w:val="24"/>
      <w:lang w:val="pt-BR" w:eastAsia="zh-CN"/>
    </w:rPr>
  </w:style>
  <w:style w:type="paragraph" w:customStyle="1" w:styleId="Pare1grafodaLista11">
    <w:name w:val="Paráe1grafo da Lista11"/>
    <w:basedOn w:val="Normal"/>
    <w:uiPriority w:val="99"/>
    <w:rsid w:val="00856B32"/>
    <w:pPr>
      <w:widowControl/>
      <w:suppressAutoHyphens/>
      <w:adjustRightInd w:val="0"/>
      <w:spacing w:before="280" w:after="280"/>
      <w:ind w:left="720"/>
      <w:jc w:val="both"/>
    </w:pPr>
    <w:rPr>
      <w:rFonts w:ascii="Lucida Bright" w:eastAsia="Times New Roman" w:hAnsi="Liberation Serif" w:cs="Lucida Bright"/>
      <w:kern w:val="1"/>
      <w:sz w:val="24"/>
      <w:szCs w:val="24"/>
      <w:lang w:eastAsia="zh-CN" w:bidi="ar-SA"/>
    </w:rPr>
  </w:style>
  <w:style w:type="paragraph" w:customStyle="1" w:styleId="Textopre9-formatado">
    <w:name w:val="Texto prée9-formatado"/>
    <w:basedOn w:val="Normal"/>
    <w:uiPriority w:val="99"/>
    <w:rsid w:val="00856B32"/>
    <w:pPr>
      <w:widowControl/>
      <w:suppressAutoHyphens/>
      <w:adjustRightInd w:val="0"/>
    </w:pPr>
    <w:rPr>
      <w:rFonts w:ascii="Courier New" w:eastAsia="Times New Roman" w:hAnsi="Liberation Serif" w:cs="Courier New"/>
      <w:kern w:val="1"/>
      <w:sz w:val="20"/>
      <w:szCs w:val="20"/>
      <w:lang w:eastAsia="zh-CN" w:bidi="ar-SA"/>
    </w:rPr>
  </w:style>
  <w:style w:type="paragraph" w:customStyle="1" w:styleId="Notadefim">
    <w:name w:val="Nota de fim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Padre3o">
    <w:name w:val="WW-Padrãe3o"/>
    <w:uiPriority w:val="99"/>
    <w:rsid w:val="00856B32"/>
    <w:pPr>
      <w:widowControl/>
      <w:tabs>
        <w:tab w:val="left" w:pos="708"/>
      </w:tabs>
      <w:suppressAutoHyphens/>
      <w:adjustRightInd w:val="0"/>
      <w:spacing w:after="200" w:line="276" w:lineRule="auto"/>
    </w:pPr>
    <w:rPr>
      <w:rFonts w:ascii="Times New Roman" w:eastAsia="Times New Roman" w:hAnsi="Liberation Serif" w:cs="Times New Roman"/>
      <w:color w:val="00000A"/>
      <w:kern w:val="1"/>
      <w:sz w:val="24"/>
      <w:szCs w:val="24"/>
      <w:lang w:val="pt-BR" w:eastAsia="zh-CN" w:bidi="hi-IN"/>
    </w:rPr>
  </w:style>
  <w:style w:type="paragraph" w:customStyle="1" w:styleId="Citae7f5es">
    <w:name w:val="Citaçe7õf5es"/>
    <w:basedOn w:val="Normal"/>
    <w:uiPriority w:val="99"/>
    <w:rsid w:val="00856B32"/>
    <w:pPr>
      <w:widowControl/>
      <w:suppressAutoHyphens/>
      <w:adjustRightInd w:val="0"/>
      <w:spacing w:after="283"/>
      <w:ind w:left="567" w:right="567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11111111">
    <w:name w:val="WW-Tíedtulo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2">
    <w:name w:val="WW-Tíedtulo Principal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1">
    <w:name w:val="WW-Tíedtulo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1">
    <w:name w:val="WW-Tíedtulo Principal1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">
    <w:name w:val="WW-Tíedtulo Principal1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Recuodopare1grafo">
    <w:name w:val="Recuo do paráe1grafo"/>
    <w:basedOn w:val="Corpodotexto"/>
    <w:uiPriority w:val="99"/>
    <w:rsid w:val="00856B32"/>
    <w:pPr>
      <w:widowControl/>
      <w:tabs>
        <w:tab w:val="left" w:pos="26649"/>
      </w:tabs>
      <w:autoSpaceDE w:val="0"/>
      <w:autoSpaceDN w:val="0"/>
      <w:adjustRightInd w:val="0"/>
      <w:ind w:left="567" w:hanging="283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Principal1121">
    <w:name w:val="WW-Tíedtulo Principal1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">
    <w:name w:val="WW-Tíedtulo Principal1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">
    <w:name w:val="WW-Tíedtulo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">
    <w:name w:val="WW-Tíedtulo111111"/>
    <w:basedOn w:val="WW-TedtuloPrincipal111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edtulo12">
    <w:name w:val="WW-Tíedtulo12"/>
    <w:basedOn w:val="WW-Tedtulo111111"/>
    <w:uiPriority w:val="99"/>
    <w:rsid w:val="00856B32"/>
  </w:style>
  <w:style w:type="paragraph" w:customStyle="1" w:styleId="WW-Tedtulo11111">
    <w:name w:val="WW-Tíedtulo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">
    <w:name w:val="WW-Tíedtulo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">
    <w:name w:val="WW-Tíedtulo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">
    <w:name w:val="WW-Tíedtulo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20">
    <w:name w:val="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30">
    <w:name w:val="Tíedtulo3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">
    <w:name w:val="WW-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Suspense3odorecuo">
    <w:name w:val="Suspensãe3o do recu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12111111111">
    <w:name w:val="WW-Tíedtulo12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1">
    <w:name w:val="WW-Tíedtulo12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">
    <w:name w:val="WW-Tíedtulo12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">
    <w:name w:val="WW-Tíedtulo12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">
    <w:name w:val="WW-Tíedtulo12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">
    <w:name w:val="WW-Tíedtulo121111"/>
    <w:basedOn w:val="WW-Tedtulo1"/>
    <w:uiPriority w:val="99"/>
    <w:rsid w:val="00856B32"/>
  </w:style>
  <w:style w:type="paragraph" w:customStyle="1" w:styleId="WW-Tedtulo12111">
    <w:name w:val="WW-Tíedtulo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">
    <w:name w:val="WW-Tíedtulo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2">
    <w:name w:val="WW-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Notaderodape9">
    <w:name w:val="Nota de rodapée9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audae7e3o1">
    <w:name w:val="Saudaçe7ãe3o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dfootnote">
    <w:name w:val="sdfootnote"/>
    <w:basedOn w:val="Normal"/>
    <w:rsid w:val="00856B32"/>
    <w:pPr>
      <w:widowControl/>
      <w:suppressAutoHyphens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  <w:lang w:bidi="ar-SA"/>
    </w:rPr>
  </w:style>
  <w:style w:type="character" w:customStyle="1" w:styleId="Fontepargpadro12">
    <w:name w:val="Fonte parág. padrão12"/>
    <w:rsid w:val="00856B32"/>
  </w:style>
  <w:style w:type="character" w:customStyle="1" w:styleId="WW8Num26z0">
    <w:name w:val="WW8Num26z0"/>
    <w:rsid w:val="00856B32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sid w:val="00856B32"/>
    <w:rPr>
      <w:rFonts w:ascii="OpenSymbol" w:hAnsi="OpenSymbol" w:cs="OpenSymbol"/>
    </w:rPr>
  </w:style>
  <w:style w:type="character" w:customStyle="1" w:styleId="WW8Num26z3">
    <w:name w:val="WW8Num26z3"/>
    <w:rsid w:val="00856B32"/>
    <w:rPr>
      <w:rFonts w:ascii="Symbol" w:hAnsi="Symbol" w:cs="OpenSymbol"/>
    </w:rPr>
  </w:style>
  <w:style w:type="character" w:customStyle="1" w:styleId="WW8Num27z0">
    <w:name w:val="WW8Num27z0"/>
    <w:rsid w:val="00856B32"/>
    <w:rPr>
      <w:rFonts w:hint="default"/>
    </w:rPr>
  </w:style>
  <w:style w:type="character" w:customStyle="1" w:styleId="WW8Num27z1">
    <w:name w:val="WW8Num27z1"/>
    <w:rsid w:val="00856B32"/>
  </w:style>
  <w:style w:type="character" w:customStyle="1" w:styleId="WW8Num27z2">
    <w:name w:val="WW8Num27z2"/>
    <w:rsid w:val="00856B32"/>
  </w:style>
  <w:style w:type="character" w:customStyle="1" w:styleId="WW8Num27z3">
    <w:name w:val="WW8Num27z3"/>
    <w:rsid w:val="00856B32"/>
  </w:style>
  <w:style w:type="character" w:customStyle="1" w:styleId="WW8Num27z4">
    <w:name w:val="WW8Num27z4"/>
    <w:rsid w:val="00856B32"/>
  </w:style>
  <w:style w:type="character" w:customStyle="1" w:styleId="WW8Num27z5">
    <w:name w:val="WW8Num27z5"/>
    <w:rsid w:val="00856B32"/>
  </w:style>
  <w:style w:type="character" w:customStyle="1" w:styleId="WW8Num27z6">
    <w:name w:val="WW8Num27z6"/>
    <w:rsid w:val="00856B32"/>
  </w:style>
  <w:style w:type="character" w:customStyle="1" w:styleId="WW8Num27z7">
    <w:name w:val="WW8Num27z7"/>
    <w:rsid w:val="00856B32"/>
  </w:style>
  <w:style w:type="character" w:customStyle="1" w:styleId="WW8Num27z8">
    <w:name w:val="WW8Num27z8"/>
    <w:rsid w:val="00856B32"/>
  </w:style>
  <w:style w:type="character" w:customStyle="1" w:styleId="WW8Num28z0">
    <w:name w:val="WW8Num28z0"/>
    <w:rsid w:val="00856B32"/>
    <w:rPr>
      <w:rFonts w:hint="default"/>
    </w:rPr>
  </w:style>
  <w:style w:type="character" w:customStyle="1" w:styleId="WW8Num28z1">
    <w:name w:val="WW8Num28z1"/>
    <w:rsid w:val="00856B32"/>
  </w:style>
  <w:style w:type="character" w:customStyle="1" w:styleId="WW8Num28z2">
    <w:name w:val="WW8Num28z2"/>
    <w:rsid w:val="00856B32"/>
  </w:style>
  <w:style w:type="character" w:customStyle="1" w:styleId="WW8Num28z3">
    <w:name w:val="WW8Num28z3"/>
    <w:rsid w:val="00856B32"/>
  </w:style>
  <w:style w:type="character" w:customStyle="1" w:styleId="WW8Num28z4">
    <w:name w:val="WW8Num28z4"/>
    <w:rsid w:val="00856B32"/>
  </w:style>
  <w:style w:type="character" w:customStyle="1" w:styleId="WW8Num28z5">
    <w:name w:val="WW8Num28z5"/>
    <w:rsid w:val="00856B32"/>
  </w:style>
  <w:style w:type="character" w:customStyle="1" w:styleId="WW8Num28z6">
    <w:name w:val="WW8Num28z6"/>
    <w:rsid w:val="00856B32"/>
  </w:style>
  <w:style w:type="character" w:customStyle="1" w:styleId="WW8Num28z7">
    <w:name w:val="WW8Num28z7"/>
    <w:rsid w:val="00856B32"/>
  </w:style>
  <w:style w:type="character" w:customStyle="1" w:styleId="WW8Num28z8">
    <w:name w:val="WW8Num28z8"/>
    <w:rsid w:val="00856B32"/>
  </w:style>
  <w:style w:type="character" w:customStyle="1" w:styleId="WW8Num29z0">
    <w:name w:val="WW8Num29z0"/>
    <w:rsid w:val="00856B32"/>
    <w:rPr>
      <w:rFonts w:hint="default"/>
    </w:rPr>
  </w:style>
  <w:style w:type="character" w:customStyle="1" w:styleId="WW8Num29z1">
    <w:name w:val="WW8Num29z1"/>
    <w:rsid w:val="00856B32"/>
  </w:style>
  <w:style w:type="character" w:customStyle="1" w:styleId="WW8Num29z2">
    <w:name w:val="WW8Num29z2"/>
    <w:rsid w:val="00856B32"/>
  </w:style>
  <w:style w:type="character" w:customStyle="1" w:styleId="WW8Num29z3">
    <w:name w:val="WW8Num29z3"/>
    <w:rsid w:val="00856B32"/>
  </w:style>
  <w:style w:type="character" w:customStyle="1" w:styleId="WW8Num29z4">
    <w:name w:val="WW8Num29z4"/>
    <w:rsid w:val="00856B32"/>
  </w:style>
  <w:style w:type="character" w:customStyle="1" w:styleId="WW8Num29z5">
    <w:name w:val="WW8Num29z5"/>
    <w:rsid w:val="00856B32"/>
  </w:style>
  <w:style w:type="character" w:customStyle="1" w:styleId="WW8Num29z6">
    <w:name w:val="WW8Num29z6"/>
    <w:rsid w:val="00856B32"/>
  </w:style>
  <w:style w:type="character" w:customStyle="1" w:styleId="WW8Num29z7">
    <w:name w:val="WW8Num29z7"/>
    <w:rsid w:val="00856B32"/>
  </w:style>
  <w:style w:type="character" w:customStyle="1" w:styleId="WW8Num29z8">
    <w:name w:val="WW8Num29z8"/>
    <w:rsid w:val="00856B32"/>
  </w:style>
  <w:style w:type="character" w:customStyle="1" w:styleId="WW8Num30z0">
    <w:name w:val="WW8Num30z0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0z2">
    <w:name w:val="WW8Num30z2"/>
    <w:rsid w:val="00856B3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1z0">
    <w:name w:val="WW8Num31z0"/>
    <w:rsid w:val="00856B32"/>
    <w:rPr>
      <w:rFonts w:hint="default"/>
    </w:rPr>
  </w:style>
  <w:style w:type="character" w:customStyle="1" w:styleId="WW8Num31z1">
    <w:name w:val="WW8Num31z1"/>
    <w:rsid w:val="00856B32"/>
  </w:style>
  <w:style w:type="character" w:customStyle="1" w:styleId="WW8Num31z2">
    <w:name w:val="WW8Num31z2"/>
    <w:rsid w:val="00856B32"/>
  </w:style>
  <w:style w:type="character" w:customStyle="1" w:styleId="WW8Num31z3">
    <w:name w:val="WW8Num31z3"/>
    <w:rsid w:val="00856B32"/>
  </w:style>
  <w:style w:type="character" w:customStyle="1" w:styleId="WW8Num31z4">
    <w:name w:val="WW8Num31z4"/>
    <w:rsid w:val="00856B32"/>
  </w:style>
  <w:style w:type="character" w:customStyle="1" w:styleId="WW8Num31z5">
    <w:name w:val="WW8Num31z5"/>
    <w:rsid w:val="00856B32"/>
  </w:style>
  <w:style w:type="character" w:customStyle="1" w:styleId="WW8Num31z6">
    <w:name w:val="WW8Num31z6"/>
    <w:rsid w:val="00856B32"/>
  </w:style>
  <w:style w:type="character" w:customStyle="1" w:styleId="WW8Num31z7">
    <w:name w:val="WW8Num31z7"/>
    <w:rsid w:val="00856B32"/>
  </w:style>
  <w:style w:type="character" w:customStyle="1" w:styleId="WW8Num31z8">
    <w:name w:val="WW8Num31z8"/>
    <w:rsid w:val="00856B32"/>
  </w:style>
  <w:style w:type="character" w:customStyle="1" w:styleId="WW8Num32z0">
    <w:name w:val="WW8Num32z0"/>
    <w:rsid w:val="00856B32"/>
    <w:rPr>
      <w:rFonts w:hint="default"/>
      <w:color w:val="080808"/>
      <w:w w:val="105"/>
    </w:rPr>
  </w:style>
  <w:style w:type="character" w:customStyle="1" w:styleId="WW8Num32z1">
    <w:name w:val="WW8Num32z1"/>
    <w:rsid w:val="00856B32"/>
  </w:style>
  <w:style w:type="character" w:customStyle="1" w:styleId="WW8Num32z2">
    <w:name w:val="WW8Num32z2"/>
    <w:rsid w:val="00856B32"/>
  </w:style>
  <w:style w:type="character" w:customStyle="1" w:styleId="WW8Num32z3">
    <w:name w:val="WW8Num32z3"/>
    <w:rsid w:val="00856B32"/>
  </w:style>
  <w:style w:type="character" w:customStyle="1" w:styleId="WW8Num32z4">
    <w:name w:val="WW8Num32z4"/>
    <w:rsid w:val="00856B32"/>
  </w:style>
  <w:style w:type="character" w:customStyle="1" w:styleId="WW8Num32z5">
    <w:name w:val="WW8Num32z5"/>
    <w:rsid w:val="00856B32"/>
  </w:style>
  <w:style w:type="character" w:customStyle="1" w:styleId="WW8Num32z6">
    <w:name w:val="WW8Num32z6"/>
    <w:rsid w:val="00856B32"/>
  </w:style>
  <w:style w:type="character" w:customStyle="1" w:styleId="WW8Num32z7">
    <w:name w:val="WW8Num32z7"/>
    <w:rsid w:val="00856B32"/>
  </w:style>
  <w:style w:type="character" w:customStyle="1" w:styleId="WW8Num32z8">
    <w:name w:val="WW8Num32z8"/>
    <w:rsid w:val="00856B32"/>
  </w:style>
  <w:style w:type="character" w:customStyle="1" w:styleId="WW8Num33z0">
    <w:name w:val="WW8Num33z0"/>
    <w:rsid w:val="00856B32"/>
    <w:rPr>
      <w:rFonts w:hint="default"/>
      <w:b/>
      <w:bCs/>
    </w:rPr>
  </w:style>
  <w:style w:type="character" w:customStyle="1" w:styleId="WW8Num33z1">
    <w:name w:val="WW8Num33z1"/>
    <w:rsid w:val="00856B32"/>
  </w:style>
  <w:style w:type="character" w:customStyle="1" w:styleId="WW8Num33z2">
    <w:name w:val="WW8Num33z2"/>
    <w:rsid w:val="00856B32"/>
  </w:style>
  <w:style w:type="character" w:customStyle="1" w:styleId="WW8Num33z3">
    <w:name w:val="WW8Num33z3"/>
    <w:rsid w:val="00856B32"/>
  </w:style>
  <w:style w:type="character" w:customStyle="1" w:styleId="WW8Num33z4">
    <w:name w:val="WW8Num33z4"/>
    <w:rsid w:val="00856B32"/>
  </w:style>
  <w:style w:type="character" w:customStyle="1" w:styleId="WW8Num33z5">
    <w:name w:val="WW8Num33z5"/>
    <w:rsid w:val="00856B32"/>
  </w:style>
  <w:style w:type="character" w:customStyle="1" w:styleId="WW8Num33z6">
    <w:name w:val="WW8Num33z6"/>
    <w:rsid w:val="00856B32"/>
  </w:style>
  <w:style w:type="character" w:customStyle="1" w:styleId="WW8Num33z7">
    <w:name w:val="WW8Num33z7"/>
    <w:rsid w:val="00856B32"/>
  </w:style>
  <w:style w:type="character" w:customStyle="1" w:styleId="WW8Num33z8">
    <w:name w:val="WW8Num33z8"/>
    <w:rsid w:val="00856B32"/>
  </w:style>
  <w:style w:type="character" w:customStyle="1" w:styleId="WW8Num34z0">
    <w:name w:val="WW8Num34z0"/>
    <w:rsid w:val="00856B32"/>
    <w:rPr>
      <w:rFonts w:hint="default"/>
      <w:b/>
    </w:rPr>
  </w:style>
  <w:style w:type="character" w:customStyle="1" w:styleId="WW8Num34z1">
    <w:name w:val="WW8Num34z1"/>
    <w:rsid w:val="00856B32"/>
  </w:style>
  <w:style w:type="character" w:customStyle="1" w:styleId="WW8Num34z2">
    <w:name w:val="WW8Num34z2"/>
    <w:rsid w:val="00856B32"/>
  </w:style>
  <w:style w:type="character" w:customStyle="1" w:styleId="WW8Num34z3">
    <w:name w:val="WW8Num34z3"/>
    <w:rsid w:val="00856B32"/>
  </w:style>
  <w:style w:type="character" w:customStyle="1" w:styleId="WW8Num34z4">
    <w:name w:val="WW8Num34z4"/>
    <w:rsid w:val="00856B32"/>
  </w:style>
  <w:style w:type="character" w:customStyle="1" w:styleId="WW8Num34z5">
    <w:name w:val="WW8Num34z5"/>
    <w:rsid w:val="00856B32"/>
  </w:style>
  <w:style w:type="character" w:customStyle="1" w:styleId="WW8Num34z6">
    <w:name w:val="WW8Num34z6"/>
    <w:rsid w:val="00856B32"/>
  </w:style>
  <w:style w:type="character" w:customStyle="1" w:styleId="WW8Num34z7">
    <w:name w:val="WW8Num34z7"/>
    <w:rsid w:val="00856B32"/>
  </w:style>
  <w:style w:type="character" w:customStyle="1" w:styleId="WW8Num34z8">
    <w:name w:val="WW8Num34z8"/>
    <w:rsid w:val="00856B32"/>
  </w:style>
  <w:style w:type="character" w:customStyle="1" w:styleId="WW8Num35z0">
    <w:name w:val="WW8Num35z0"/>
    <w:rsid w:val="00856B32"/>
    <w:rPr>
      <w:rFonts w:ascii="Times New Roman" w:eastAsia="Arial Unicode MS" w:hAnsi="Times New Roman" w:cs="Times New Roman"/>
      <w:b/>
      <w:bCs/>
    </w:rPr>
  </w:style>
  <w:style w:type="character" w:customStyle="1" w:styleId="WW8Num35z1">
    <w:name w:val="WW8Num35z1"/>
    <w:rsid w:val="00856B32"/>
  </w:style>
  <w:style w:type="character" w:customStyle="1" w:styleId="WW8Num35z2">
    <w:name w:val="WW8Num35z2"/>
    <w:rsid w:val="00856B32"/>
  </w:style>
  <w:style w:type="character" w:customStyle="1" w:styleId="WW8Num35z3">
    <w:name w:val="WW8Num35z3"/>
    <w:rsid w:val="00856B32"/>
  </w:style>
  <w:style w:type="character" w:customStyle="1" w:styleId="WW8Num35z4">
    <w:name w:val="WW8Num35z4"/>
    <w:rsid w:val="00856B32"/>
  </w:style>
  <w:style w:type="character" w:customStyle="1" w:styleId="WW8Num35z5">
    <w:name w:val="WW8Num35z5"/>
    <w:rsid w:val="00856B32"/>
  </w:style>
  <w:style w:type="character" w:customStyle="1" w:styleId="WW8Num35z6">
    <w:name w:val="WW8Num35z6"/>
    <w:rsid w:val="00856B32"/>
  </w:style>
  <w:style w:type="character" w:customStyle="1" w:styleId="WW8Num35z7">
    <w:name w:val="WW8Num35z7"/>
    <w:rsid w:val="00856B32"/>
  </w:style>
  <w:style w:type="character" w:customStyle="1" w:styleId="WW8Num35z8">
    <w:name w:val="WW8Num35z8"/>
    <w:rsid w:val="00856B32"/>
  </w:style>
  <w:style w:type="character" w:customStyle="1" w:styleId="WW8Num36z0">
    <w:name w:val="WW8Num36z0"/>
    <w:rsid w:val="00856B32"/>
    <w:rPr>
      <w:rFonts w:hint="default"/>
    </w:rPr>
  </w:style>
  <w:style w:type="character" w:customStyle="1" w:styleId="WW8Num36z1">
    <w:name w:val="WW8Num36z1"/>
    <w:rsid w:val="00856B32"/>
  </w:style>
  <w:style w:type="character" w:customStyle="1" w:styleId="WW8Num36z2">
    <w:name w:val="WW8Num36z2"/>
    <w:rsid w:val="00856B32"/>
  </w:style>
  <w:style w:type="character" w:customStyle="1" w:styleId="WW8Num36z3">
    <w:name w:val="WW8Num36z3"/>
    <w:rsid w:val="00856B32"/>
  </w:style>
  <w:style w:type="character" w:customStyle="1" w:styleId="WW8Num36z4">
    <w:name w:val="WW8Num36z4"/>
    <w:rsid w:val="00856B32"/>
  </w:style>
  <w:style w:type="character" w:customStyle="1" w:styleId="WW8Num36z5">
    <w:name w:val="WW8Num36z5"/>
    <w:rsid w:val="00856B32"/>
  </w:style>
  <w:style w:type="character" w:customStyle="1" w:styleId="WW8Num36z6">
    <w:name w:val="WW8Num36z6"/>
    <w:rsid w:val="00856B32"/>
  </w:style>
  <w:style w:type="character" w:customStyle="1" w:styleId="WW8Num36z7">
    <w:name w:val="WW8Num36z7"/>
    <w:rsid w:val="00856B32"/>
  </w:style>
  <w:style w:type="character" w:customStyle="1" w:styleId="WW8Num36z8">
    <w:name w:val="WW8Num36z8"/>
    <w:rsid w:val="00856B32"/>
  </w:style>
  <w:style w:type="character" w:customStyle="1" w:styleId="WW8Num37z0">
    <w:name w:val="WW8Num37z0"/>
    <w:rsid w:val="00856B32"/>
    <w:rPr>
      <w:rFonts w:hint="default"/>
    </w:rPr>
  </w:style>
  <w:style w:type="character" w:customStyle="1" w:styleId="WW8Num37z1">
    <w:name w:val="WW8Num37z1"/>
    <w:rsid w:val="00856B32"/>
  </w:style>
  <w:style w:type="character" w:customStyle="1" w:styleId="WW8Num37z2">
    <w:name w:val="WW8Num37z2"/>
    <w:rsid w:val="00856B32"/>
  </w:style>
  <w:style w:type="character" w:customStyle="1" w:styleId="WW8Num37z3">
    <w:name w:val="WW8Num37z3"/>
    <w:rsid w:val="00856B32"/>
  </w:style>
  <w:style w:type="character" w:customStyle="1" w:styleId="WW8Num37z4">
    <w:name w:val="WW8Num37z4"/>
    <w:rsid w:val="00856B32"/>
  </w:style>
  <w:style w:type="character" w:customStyle="1" w:styleId="WW8Num37z5">
    <w:name w:val="WW8Num37z5"/>
    <w:rsid w:val="00856B32"/>
  </w:style>
  <w:style w:type="character" w:customStyle="1" w:styleId="WW8Num37z6">
    <w:name w:val="WW8Num37z6"/>
    <w:rsid w:val="00856B32"/>
  </w:style>
  <w:style w:type="character" w:customStyle="1" w:styleId="WW8Num37z7">
    <w:name w:val="WW8Num37z7"/>
    <w:rsid w:val="00856B32"/>
  </w:style>
  <w:style w:type="character" w:customStyle="1" w:styleId="WW8Num37z8">
    <w:name w:val="WW8Num37z8"/>
    <w:rsid w:val="00856B32"/>
  </w:style>
  <w:style w:type="character" w:customStyle="1" w:styleId="WW8Num38z0">
    <w:name w:val="WW8Num38z0"/>
    <w:rsid w:val="00856B32"/>
    <w:rPr>
      <w:rFonts w:hint="default"/>
    </w:rPr>
  </w:style>
  <w:style w:type="character" w:customStyle="1" w:styleId="WW8Num38z1">
    <w:name w:val="WW8Num38z1"/>
    <w:rsid w:val="00856B32"/>
  </w:style>
  <w:style w:type="character" w:customStyle="1" w:styleId="WW8Num38z2">
    <w:name w:val="WW8Num38z2"/>
    <w:rsid w:val="00856B32"/>
  </w:style>
  <w:style w:type="character" w:customStyle="1" w:styleId="WW8Num38z3">
    <w:name w:val="WW8Num38z3"/>
    <w:rsid w:val="00856B32"/>
  </w:style>
  <w:style w:type="character" w:customStyle="1" w:styleId="WW8Num38z4">
    <w:name w:val="WW8Num38z4"/>
    <w:rsid w:val="00856B32"/>
  </w:style>
  <w:style w:type="character" w:customStyle="1" w:styleId="WW8Num38z5">
    <w:name w:val="WW8Num38z5"/>
    <w:rsid w:val="00856B32"/>
  </w:style>
  <w:style w:type="character" w:customStyle="1" w:styleId="WW8Num38z6">
    <w:name w:val="WW8Num38z6"/>
    <w:rsid w:val="00856B32"/>
  </w:style>
  <w:style w:type="character" w:customStyle="1" w:styleId="WW8Num38z7">
    <w:name w:val="WW8Num38z7"/>
    <w:rsid w:val="00856B32"/>
  </w:style>
  <w:style w:type="character" w:customStyle="1" w:styleId="WW8Num38z8">
    <w:name w:val="WW8Num38z8"/>
    <w:rsid w:val="00856B32"/>
  </w:style>
  <w:style w:type="character" w:customStyle="1" w:styleId="WW8Num39z0">
    <w:name w:val="WW8Num39z0"/>
    <w:rsid w:val="00856B32"/>
    <w:rPr>
      <w:rFonts w:ascii="Wingdings" w:hAnsi="Wingdings" w:cs="Wingdings" w:hint="default"/>
    </w:rPr>
  </w:style>
  <w:style w:type="character" w:customStyle="1" w:styleId="WW8Num39z1">
    <w:name w:val="WW8Num39z1"/>
    <w:rsid w:val="00856B32"/>
    <w:rPr>
      <w:rFonts w:ascii="Courier New" w:hAnsi="Courier New" w:cs="Courier New" w:hint="default"/>
    </w:rPr>
  </w:style>
  <w:style w:type="character" w:customStyle="1" w:styleId="WW8Num39z3">
    <w:name w:val="WW8Num39z3"/>
    <w:rsid w:val="00856B32"/>
    <w:rPr>
      <w:rFonts w:ascii="Symbol" w:hAnsi="Symbol" w:cs="Symbol" w:hint="default"/>
    </w:rPr>
  </w:style>
  <w:style w:type="character" w:customStyle="1" w:styleId="WW8Num40z0">
    <w:name w:val="WW8Num40z0"/>
    <w:rsid w:val="00856B32"/>
    <w:rPr>
      <w:rFonts w:hint="default"/>
      <w:w w:val="110"/>
      <w:position w:val="1"/>
    </w:rPr>
  </w:style>
  <w:style w:type="character" w:customStyle="1" w:styleId="WW8Num40z1">
    <w:name w:val="WW8Num40z1"/>
    <w:rsid w:val="00856B32"/>
    <w:rPr>
      <w:rFonts w:ascii="Times New Roman" w:eastAsia="Times New Roman" w:hAnsi="Times New Roman" w:cs="Times New Roman" w:hint="default"/>
      <w:color w:val="080808"/>
      <w:spacing w:val="-1"/>
      <w:w w:val="106"/>
      <w:sz w:val="23"/>
      <w:szCs w:val="23"/>
    </w:rPr>
  </w:style>
  <w:style w:type="character" w:customStyle="1" w:styleId="WW8Num40z2">
    <w:name w:val="WW8Num40z2"/>
    <w:rsid w:val="00856B32"/>
    <w:rPr>
      <w:rFonts w:ascii="Times New Roman" w:eastAsia="Times New Roman" w:hAnsi="Times New Roman" w:cs="Times New Roman" w:hint="default"/>
      <w:color w:val="1C1C1C"/>
      <w:w w:val="60"/>
      <w:sz w:val="20"/>
      <w:szCs w:val="20"/>
    </w:rPr>
  </w:style>
  <w:style w:type="character" w:customStyle="1" w:styleId="WW8Num40z3">
    <w:name w:val="WW8Num40z3"/>
    <w:rsid w:val="00856B32"/>
    <w:rPr>
      <w:rFonts w:hint="default"/>
    </w:rPr>
  </w:style>
  <w:style w:type="character" w:customStyle="1" w:styleId="WW8Num41z0">
    <w:name w:val="WW8Num41z0"/>
    <w:rsid w:val="00856B32"/>
    <w:rPr>
      <w:rFonts w:hint="default"/>
      <w:b/>
      <w:bCs/>
    </w:rPr>
  </w:style>
  <w:style w:type="character" w:customStyle="1" w:styleId="WW8Num41z1">
    <w:name w:val="WW8Num41z1"/>
    <w:rsid w:val="00856B32"/>
  </w:style>
  <w:style w:type="character" w:customStyle="1" w:styleId="WW8Num41z2">
    <w:name w:val="WW8Num41z2"/>
    <w:rsid w:val="00856B32"/>
  </w:style>
  <w:style w:type="character" w:customStyle="1" w:styleId="WW8Num41z3">
    <w:name w:val="WW8Num41z3"/>
    <w:rsid w:val="00856B32"/>
  </w:style>
  <w:style w:type="character" w:customStyle="1" w:styleId="WW8Num41z4">
    <w:name w:val="WW8Num41z4"/>
    <w:rsid w:val="00856B32"/>
  </w:style>
  <w:style w:type="character" w:customStyle="1" w:styleId="WW8Num41z5">
    <w:name w:val="WW8Num41z5"/>
    <w:rsid w:val="00856B32"/>
  </w:style>
  <w:style w:type="character" w:customStyle="1" w:styleId="WW8Num41z6">
    <w:name w:val="WW8Num41z6"/>
    <w:rsid w:val="00856B32"/>
  </w:style>
  <w:style w:type="character" w:customStyle="1" w:styleId="WW8Num41z7">
    <w:name w:val="WW8Num41z7"/>
    <w:rsid w:val="00856B32"/>
  </w:style>
  <w:style w:type="character" w:customStyle="1" w:styleId="WW8Num41z8">
    <w:name w:val="WW8Num41z8"/>
    <w:rsid w:val="00856B32"/>
  </w:style>
  <w:style w:type="character" w:customStyle="1" w:styleId="WW8Num42z0">
    <w:name w:val="WW8Num42z0"/>
    <w:rsid w:val="00856B32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1">
    <w:name w:val="WW8Num42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3">
    <w:name w:val="WW8Num42z3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3z0">
    <w:name w:val="WW8Num43z0"/>
    <w:rsid w:val="00856B32"/>
    <w:rPr>
      <w:rFonts w:ascii="Wingdings" w:hAnsi="Wingdings" w:cs="Wingdings" w:hint="default"/>
    </w:rPr>
  </w:style>
  <w:style w:type="character" w:customStyle="1" w:styleId="WW8Num43z1">
    <w:name w:val="WW8Num43z1"/>
    <w:rsid w:val="00856B32"/>
    <w:rPr>
      <w:rFonts w:ascii="Courier New" w:hAnsi="Courier New" w:cs="Courier New" w:hint="default"/>
    </w:rPr>
  </w:style>
  <w:style w:type="character" w:customStyle="1" w:styleId="WW8Num43z3">
    <w:name w:val="WW8Num43z3"/>
    <w:rsid w:val="00856B32"/>
    <w:rPr>
      <w:rFonts w:ascii="Symbol" w:hAnsi="Symbol" w:cs="Symbol" w:hint="default"/>
    </w:rPr>
  </w:style>
  <w:style w:type="character" w:customStyle="1" w:styleId="WW8Num44z0">
    <w:name w:val="WW8Num44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0">
    <w:name w:val="WW8Num45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1">
    <w:name w:val="WW8Num45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6z0">
    <w:name w:val="WW8Num46z0"/>
    <w:rsid w:val="00856B32"/>
    <w:rPr>
      <w:rFonts w:hint="default"/>
      <w:b/>
      <w:bCs/>
    </w:rPr>
  </w:style>
  <w:style w:type="character" w:customStyle="1" w:styleId="WW8Num46z1">
    <w:name w:val="WW8Num46z1"/>
    <w:rsid w:val="00856B32"/>
  </w:style>
  <w:style w:type="character" w:customStyle="1" w:styleId="WW8Num46z2">
    <w:name w:val="WW8Num46z2"/>
    <w:rsid w:val="00856B32"/>
  </w:style>
  <w:style w:type="character" w:customStyle="1" w:styleId="WW8Num46z3">
    <w:name w:val="WW8Num46z3"/>
    <w:rsid w:val="00856B32"/>
  </w:style>
  <w:style w:type="character" w:customStyle="1" w:styleId="WW8Num46z4">
    <w:name w:val="WW8Num46z4"/>
    <w:rsid w:val="00856B32"/>
  </w:style>
  <w:style w:type="character" w:customStyle="1" w:styleId="WW8Num46z5">
    <w:name w:val="WW8Num46z5"/>
    <w:rsid w:val="00856B32"/>
  </w:style>
  <w:style w:type="character" w:customStyle="1" w:styleId="WW8Num46z6">
    <w:name w:val="WW8Num46z6"/>
    <w:rsid w:val="00856B32"/>
  </w:style>
  <w:style w:type="character" w:customStyle="1" w:styleId="WW8Num46z7">
    <w:name w:val="WW8Num46z7"/>
    <w:rsid w:val="00856B32"/>
  </w:style>
  <w:style w:type="character" w:customStyle="1" w:styleId="WW8Num46z8">
    <w:name w:val="WW8Num46z8"/>
    <w:rsid w:val="00856B32"/>
  </w:style>
  <w:style w:type="character" w:customStyle="1" w:styleId="WW8Num47z0">
    <w:name w:val="WW8Num47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7z1">
    <w:name w:val="WW8Num47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8z0">
    <w:name w:val="WW8Num48z0"/>
    <w:rsid w:val="00856B32"/>
    <w:rPr>
      <w:rFonts w:hint="default"/>
      <w:color w:val="050707"/>
    </w:rPr>
  </w:style>
  <w:style w:type="character" w:customStyle="1" w:styleId="WW8Num48z1">
    <w:name w:val="WW8Num48z1"/>
    <w:rsid w:val="00856B32"/>
  </w:style>
  <w:style w:type="character" w:customStyle="1" w:styleId="WW8Num48z2">
    <w:name w:val="WW8Num48z2"/>
    <w:rsid w:val="00856B32"/>
  </w:style>
  <w:style w:type="character" w:customStyle="1" w:styleId="WW8Num48z3">
    <w:name w:val="WW8Num48z3"/>
    <w:rsid w:val="00856B32"/>
  </w:style>
  <w:style w:type="character" w:customStyle="1" w:styleId="WW8Num48z4">
    <w:name w:val="WW8Num48z4"/>
    <w:rsid w:val="00856B32"/>
  </w:style>
  <w:style w:type="character" w:customStyle="1" w:styleId="WW8Num48z5">
    <w:name w:val="WW8Num48z5"/>
    <w:rsid w:val="00856B32"/>
  </w:style>
  <w:style w:type="character" w:customStyle="1" w:styleId="WW8Num48z6">
    <w:name w:val="WW8Num48z6"/>
    <w:rsid w:val="00856B32"/>
  </w:style>
  <w:style w:type="character" w:customStyle="1" w:styleId="WW8Num48z7">
    <w:name w:val="WW8Num48z7"/>
    <w:rsid w:val="00856B32"/>
  </w:style>
  <w:style w:type="character" w:customStyle="1" w:styleId="WW8Num48z8">
    <w:name w:val="WW8Num48z8"/>
    <w:rsid w:val="00856B32"/>
  </w:style>
  <w:style w:type="character" w:customStyle="1" w:styleId="WW8Num49z0">
    <w:name w:val="WW8Num49z0"/>
    <w:rsid w:val="00856B32"/>
    <w:rPr>
      <w:rFonts w:hint="default"/>
      <w:b/>
      <w:bCs/>
    </w:rPr>
  </w:style>
  <w:style w:type="character" w:customStyle="1" w:styleId="WW8Num49z1">
    <w:name w:val="WW8Num49z1"/>
    <w:rsid w:val="00856B32"/>
  </w:style>
  <w:style w:type="character" w:customStyle="1" w:styleId="WW8Num49z2">
    <w:name w:val="WW8Num49z2"/>
    <w:rsid w:val="00856B32"/>
  </w:style>
  <w:style w:type="character" w:customStyle="1" w:styleId="WW8Num49z3">
    <w:name w:val="WW8Num49z3"/>
    <w:rsid w:val="00856B32"/>
  </w:style>
  <w:style w:type="character" w:customStyle="1" w:styleId="WW8Num49z4">
    <w:name w:val="WW8Num49z4"/>
    <w:rsid w:val="00856B32"/>
  </w:style>
  <w:style w:type="character" w:customStyle="1" w:styleId="WW8Num49z5">
    <w:name w:val="WW8Num49z5"/>
    <w:rsid w:val="00856B32"/>
  </w:style>
  <w:style w:type="character" w:customStyle="1" w:styleId="WW8Num49z6">
    <w:name w:val="WW8Num49z6"/>
    <w:rsid w:val="00856B32"/>
  </w:style>
  <w:style w:type="character" w:customStyle="1" w:styleId="WW8Num49z7">
    <w:name w:val="WW8Num49z7"/>
    <w:rsid w:val="00856B32"/>
  </w:style>
  <w:style w:type="character" w:customStyle="1" w:styleId="WW8Num49z8">
    <w:name w:val="WW8Num49z8"/>
    <w:rsid w:val="00856B32"/>
  </w:style>
  <w:style w:type="character" w:customStyle="1" w:styleId="WW8Num50z0">
    <w:name w:val="WW8Num50z0"/>
    <w:rsid w:val="00856B32"/>
    <w:rPr>
      <w:rFonts w:hint="default"/>
      <w:b/>
      <w:bCs/>
    </w:rPr>
  </w:style>
  <w:style w:type="character" w:customStyle="1" w:styleId="WW8Num50z1">
    <w:name w:val="WW8Num50z1"/>
    <w:rsid w:val="00856B32"/>
  </w:style>
  <w:style w:type="character" w:customStyle="1" w:styleId="WW8Num50z2">
    <w:name w:val="WW8Num50z2"/>
    <w:rsid w:val="00856B32"/>
  </w:style>
  <w:style w:type="character" w:customStyle="1" w:styleId="WW8Num50z3">
    <w:name w:val="WW8Num50z3"/>
    <w:rsid w:val="00856B32"/>
  </w:style>
  <w:style w:type="character" w:customStyle="1" w:styleId="WW8Num50z4">
    <w:name w:val="WW8Num50z4"/>
    <w:rsid w:val="00856B32"/>
  </w:style>
  <w:style w:type="character" w:customStyle="1" w:styleId="WW8Num50z5">
    <w:name w:val="WW8Num50z5"/>
    <w:rsid w:val="00856B32"/>
  </w:style>
  <w:style w:type="character" w:customStyle="1" w:styleId="WW8Num50z6">
    <w:name w:val="WW8Num50z6"/>
    <w:rsid w:val="00856B32"/>
  </w:style>
  <w:style w:type="character" w:customStyle="1" w:styleId="WW8Num50z7">
    <w:name w:val="WW8Num50z7"/>
    <w:rsid w:val="00856B32"/>
  </w:style>
  <w:style w:type="character" w:customStyle="1" w:styleId="WW8Num50z8">
    <w:name w:val="WW8Num50z8"/>
    <w:rsid w:val="00856B32"/>
  </w:style>
  <w:style w:type="character" w:customStyle="1" w:styleId="WW8Num51z0">
    <w:name w:val="WW8Num51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WW8NumSt10z0">
    <w:name w:val="WW8NumSt10z0"/>
    <w:rsid w:val="00856B32"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Refdenotaderodap4">
    <w:name w:val="Ref. de nota de rodapé4"/>
    <w:rsid w:val="00856B32"/>
    <w:rPr>
      <w:vertAlign w:val="superscript"/>
    </w:rPr>
  </w:style>
  <w:style w:type="character" w:customStyle="1" w:styleId="Refdenotadefim2">
    <w:name w:val="Ref. de nota de fim2"/>
    <w:rsid w:val="00856B32"/>
    <w:rPr>
      <w:vertAlign w:val="superscript"/>
    </w:rPr>
  </w:style>
  <w:style w:type="paragraph" w:customStyle="1" w:styleId="WW-Notaderodap">
    <w:name w:val="WW-Nota de rodapé"/>
    <w:rsid w:val="00856B32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lang w:val="pt-PT" w:eastAsia="zh-CN"/>
    </w:rPr>
  </w:style>
  <w:style w:type="paragraph" w:customStyle="1" w:styleId="xxxwestern">
    <w:name w:val="x_x_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western0">
    <w:name w:val="x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Footeruser">
    <w:name w:val="Footer (user)"/>
    <w:basedOn w:val="Standarduser"/>
    <w:rsid w:val="00856B32"/>
    <w:pPr>
      <w:suppressLineNumbers/>
      <w:autoSpaceDN/>
    </w:pPr>
    <w:rPr>
      <w:rFonts w:ascii="Times New Roman" w:eastAsia="SimSun" w:hAnsi="Times New Roman" w:cs="Lucida Sans"/>
      <w:kern w:val="1"/>
    </w:rPr>
  </w:style>
  <w:style w:type="character" w:customStyle="1" w:styleId="ListLabel1682">
    <w:name w:val="ListLabel 1682"/>
    <w:rsid w:val="00856B32"/>
    <w:rPr>
      <w:rFonts w:cs="OpenSymbol"/>
    </w:rPr>
  </w:style>
  <w:style w:type="paragraph" w:customStyle="1" w:styleId="WW-ContedodaTabela">
    <w:name w:val="WW-Conteúdo da Tabela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">
    <w:name w:val="WW-Título da Tabela"/>
    <w:basedOn w:val="WW-ContedodaTabela"/>
    <w:rsid w:val="00856B32"/>
    <w:pPr>
      <w:jc w:val="center"/>
    </w:pPr>
    <w:rPr>
      <w:b/>
      <w:bCs/>
      <w:i/>
      <w:iCs/>
    </w:rPr>
  </w:style>
  <w:style w:type="paragraph" w:customStyle="1" w:styleId="WW-ContedodaTabela1">
    <w:name w:val="WW-Conteúdo da Tabela1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1">
    <w:name w:val="WW-Título da Tabela1"/>
    <w:basedOn w:val="WW-ContedodaTabela1"/>
    <w:rsid w:val="00856B32"/>
    <w:pPr>
      <w:jc w:val="center"/>
    </w:pPr>
    <w:rPr>
      <w:b/>
      <w:bCs/>
      <w:i/>
      <w:iCs/>
    </w:rPr>
  </w:style>
  <w:style w:type="paragraph" w:customStyle="1" w:styleId="WW-Textoembloco">
    <w:name w:val="WW-Texto em bloco"/>
    <w:basedOn w:val="Standard"/>
    <w:rsid w:val="00856B32"/>
    <w:pPr>
      <w:widowControl/>
      <w:ind w:left="1701" w:right="-801"/>
      <w:jc w:val="both"/>
      <w:textAlignment w:val="baseline"/>
    </w:pPr>
    <w:rPr>
      <w:rFonts w:eastAsia="Times New Roman" w:cs="Times New Roman"/>
      <w:szCs w:val="20"/>
      <w:lang w:bidi="ar-SA"/>
    </w:rPr>
  </w:style>
  <w:style w:type="paragraph" w:customStyle="1" w:styleId="WW-NormalWeb">
    <w:name w:val="WW-Normal (Web)"/>
    <w:basedOn w:val="Standard"/>
    <w:rsid w:val="00856B32"/>
    <w:pPr>
      <w:widowControl/>
      <w:spacing w:before="280" w:after="280"/>
      <w:textAlignment w:val="baseline"/>
    </w:pPr>
    <w:rPr>
      <w:rFonts w:ascii="Arial Unicode MS" w:eastAsia="Arial Unicode MS" w:hAnsi="Arial Unicode MS" w:cs="Arial Unicode MS"/>
      <w:lang w:bidi="ar-SA"/>
    </w:rPr>
  </w:style>
  <w:style w:type="paragraph" w:customStyle="1" w:styleId="WW-Estruturadodocumento">
    <w:name w:val="WW-Estrutura do documento"/>
    <w:basedOn w:val="Standard"/>
    <w:rsid w:val="00856B32"/>
    <w:pPr>
      <w:widowControl/>
      <w:shd w:val="clear" w:color="auto" w:fill="000080"/>
      <w:textAlignment w:val="baseline"/>
    </w:pPr>
    <w:rPr>
      <w:rFonts w:ascii="Tahoma" w:eastAsia="Times New Roman" w:hAnsi="Tahoma"/>
      <w:sz w:val="20"/>
      <w:szCs w:val="20"/>
      <w:lang w:bidi="ar-SA"/>
    </w:rPr>
  </w:style>
  <w:style w:type="paragraph" w:customStyle="1" w:styleId="Hangingindent">
    <w:name w:val="Hanging indent"/>
    <w:basedOn w:val="Textbody"/>
    <w:rsid w:val="00856B32"/>
    <w:pPr>
      <w:widowControl/>
      <w:tabs>
        <w:tab w:val="left" w:pos="15876"/>
      </w:tabs>
      <w:spacing w:after="0"/>
      <w:ind w:left="567" w:hanging="283"/>
      <w:jc w:val="both"/>
    </w:pPr>
    <w:rPr>
      <w:rFonts w:eastAsia="Times New Roman" w:cs="Times New Roman"/>
      <w:sz w:val="20"/>
      <w:szCs w:val="20"/>
      <w:lang w:bidi="ar-SA"/>
    </w:rPr>
  </w:style>
  <w:style w:type="character" w:customStyle="1" w:styleId="WW8Num26z2">
    <w:name w:val="WW8Num26z2"/>
    <w:rsid w:val="00856B32"/>
    <w:rPr>
      <w:rFonts w:ascii="Wingdings" w:hAnsi="Wingdings" w:cs="Wingdings"/>
    </w:rPr>
  </w:style>
  <w:style w:type="character" w:customStyle="1" w:styleId="WW8Num47z2">
    <w:name w:val="WW8Num47z2"/>
    <w:rsid w:val="00856B32"/>
    <w:rPr>
      <w:rFonts w:ascii="Wingdings" w:hAnsi="Wingdings" w:cs="Wingdings"/>
    </w:rPr>
  </w:style>
  <w:style w:type="character" w:customStyle="1" w:styleId="WW8Num47z3">
    <w:name w:val="WW8Num47z3"/>
    <w:rsid w:val="00856B32"/>
    <w:rPr>
      <w:rFonts w:ascii="Symbol" w:hAnsi="Symbol" w:cs="Symbol"/>
    </w:rPr>
  </w:style>
  <w:style w:type="character" w:customStyle="1" w:styleId="WW8Num52z0">
    <w:name w:val="WW8Num52z0"/>
    <w:rsid w:val="00856B32"/>
    <w:rPr>
      <w:b/>
    </w:rPr>
  </w:style>
  <w:style w:type="character" w:customStyle="1" w:styleId="WW8Num54z0">
    <w:name w:val="WW8Num54z0"/>
    <w:rsid w:val="00856B32"/>
    <w:rPr>
      <w:b/>
    </w:rPr>
  </w:style>
  <w:style w:type="character" w:customStyle="1" w:styleId="WW8Num57z0">
    <w:name w:val="WW8Num57z0"/>
    <w:rsid w:val="00856B32"/>
    <w:rPr>
      <w:b/>
    </w:rPr>
  </w:style>
  <w:style w:type="character" w:customStyle="1" w:styleId="WW8Num58z0">
    <w:name w:val="WW8Num58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2z0">
    <w:name w:val="WW8Num62z0"/>
    <w:rsid w:val="00856B32"/>
    <w:rPr>
      <w:b/>
    </w:rPr>
  </w:style>
  <w:style w:type="character" w:customStyle="1" w:styleId="WW8Num64z0">
    <w:name w:val="WW8Num64z0"/>
    <w:rsid w:val="00856B32"/>
    <w:rPr>
      <w:b/>
    </w:rPr>
  </w:style>
  <w:style w:type="character" w:customStyle="1" w:styleId="WW8Num66z0">
    <w:name w:val="WW8Num66z0"/>
    <w:rsid w:val="00856B32"/>
    <w:rPr>
      <w:b/>
      <w:color w:val="000000"/>
    </w:rPr>
  </w:style>
  <w:style w:type="character" w:customStyle="1" w:styleId="WW8Num67z0">
    <w:name w:val="WW8Num67z0"/>
    <w:rsid w:val="00856B32"/>
    <w:rPr>
      <w:b/>
    </w:rPr>
  </w:style>
  <w:style w:type="character" w:customStyle="1" w:styleId="WW8Num69z0">
    <w:name w:val="WW8Num6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9z1">
    <w:name w:val="WW8Num69z1"/>
    <w:rsid w:val="00856B32"/>
    <w:rPr>
      <w:rFonts w:ascii="Courier New" w:hAnsi="Courier New" w:cs="Courier New"/>
    </w:rPr>
  </w:style>
  <w:style w:type="character" w:customStyle="1" w:styleId="WW8Num69z2">
    <w:name w:val="WW8Num69z2"/>
    <w:rsid w:val="00856B32"/>
    <w:rPr>
      <w:rFonts w:ascii="Wingdings" w:hAnsi="Wingdings" w:cs="Wingdings"/>
    </w:rPr>
  </w:style>
  <w:style w:type="character" w:customStyle="1" w:styleId="WW8Num69z3">
    <w:name w:val="WW8Num69z3"/>
    <w:rsid w:val="00856B32"/>
    <w:rPr>
      <w:rFonts w:ascii="Symbol" w:hAnsi="Symbol" w:cs="Symbol"/>
    </w:rPr>
  </w:style>
  <w:style w:type="character" w:customStyle="1" w:styleId="WW8Num70z0">
    <w:name w:val="WW8Num70z0"/>
    <w:rsid w:val="00856B32"/>
    <w:rPr>
      <w:b/>
      <w:color w:val="000000"/>
    </w:rPr>
  </w:style>
  <w:style w:type="character" w:customStyle="1" w:styleId="WW8Num75z0">
    <w:name w:val="WW8Num75z0"/>
    <w:rsid w:val="00856B32"/>
    <w:rPr>
      <w:b/>
    </w:rPr>
  </w:style>
  <w:style w:type="character" w:customStyle="1" w:styleId="WW8Num76z0">
    <w:name w:val="WW8Num76z0"/>
    <w:rsid w:val="00856B32"/>
    <w:rPr>
      <w:rFonts w:ascii="Symbol" w:hAnsi="Symbol" w:cs="Symbol"/>
    </w:rPr>
  </w:style>
  <w:style w:type="character" w:customStyle="1" w:styleId="WW8Num76z1">
    <w:name w:val="WW8Num76z1"/>
    <w:rsid w:val="00856B32"/>
    <w:rPr>
      <w:rFonts w:ascii="Courier New" w:hAnsi="Courier New" w:cs="Courier New"/>
    </w:rPr>
  </w:style>
  <w:style w:type="character" w:customStyle="1" w:styleId="WW8Num76z2">
    <w:name w:val="WW8Num76z2"/>
    <w:rsid w:val="00856B32"/>
    <w:rPr>
      <w:rFonts w:ascii="Wingdings" w:hAnsi="Wingdings" w:cs="Wingdings"/>
    </w:rPr>
  </w:style>
  <w:style w:type="character" w:customStyle="1" w:styleId="WW8Num79z0">
    <w:name w:val="WW8Num79z0"/>
    <w:rsid w:val="00856B32"/>
    <w:rPr>
      <w:sz w:val="28"/>
    </w:rPr>
  </w:style>
  <w:style w:type="character" w:customStyle="1" w:styleId="WW8Num80z0">
    <w:name w:val="WW8Num80z0"/>
    <w:rsid w:val="00856B32"/>
    <w:rPr>
      <w:rFonts w:ascii="Symbol" w:hAnsi="Symbol" w:cs="Symbol"/>
    </w:rPr>
  </w:style>
  <w:style w:type="character" w:customStyle="1" w:styleId="WW8Num80z1">
    <w:name w:val="WW8Num80z1"/>
    <w:rsid w:val="00856B32"/>
    <w:rPr>
      <w:rFonts w:ascii="Courier New" w:hAnsi="Courier New" w:cs="Courier New"/>
    </w:rPr>
  </w:style>
  <w:style w:type="character" w:customStyle="1" w:styleId="WW8Num80z2">
    <w:name w:val="WW8Num80z2"/>
    <w:rsid w:val="00856B32"/>
    <w:rPr>
      <w:rFonts w:ascii="Wingdings" w:hAnsi="Wingdings" w:cs="Wingdings"/>
    </w:rPr>
  </w:style>
  <w:style w:type="character" w:customStyle="1" w:styleId="WW8Num81z0">
    <w:name w:val="WW8Num81z0"/>
    <w:rsid w:val="00856B32"/>
    <w:rPr>
      <w:b/>
    </w:rPr>
  </w:style>
  <w:style w:type="character" w:customStyle="1" w:styleId="WW8Num82z0">
    <w:name w:val="WW8Num82z0"/>
    <w:rsid w:val="00856B32"/>
    <w:rPr>
      <w:b/>
    </w:rPr>
  </w:style>
  <w:style w:type="character" w:customStyle="1" w:styleId="WW8Num84z0">
    <w:name w:val="WW8Num84z0"/>
    <w:rsid w:val="00856B32"/>
    <w:rPr>
      <w:b/>
    </w:rPr>
  </w:style>
  <w:style w:type="character" w:customStyle="1" w:styleId="WW8Num88z0">
    <w:name w:val="WW8Num88z0"/>
    <w:rsid w:val="00856B32"/>
    <w:rPr>
      <w:b/>
    </w:rPr>
  </w:style>
  <w:style w:type="character" w:customStyle="1" w:styleId="WW8Num89z0">
    <w:name w:val="WW8Num89z0"/>
    <w:rsid w:val="00856B32"/>
    <w:rPr>
      <w:b/>
    </w:rPr>
  </w:style>
  <w:style w:type="character" w:customStyle="1" w:styleId="WW8Num90z0">
    <w:name w:val="WW8Num90z0"/>
    <w:rsid w:val="00856B32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856B32"/>
    <w:rPr>
      <w:rFonts w:ascii="Courier New" w:hAnsi="Courier New" w:cs="Courier New"/>
    </w:rPr>
  </w:style>
  <w:style w:type="character" w:customStyle="1" w:styleId="WW8Num90z2">
    <w:name w:val="WW8Num90z2"/>
    <w:rsid w:val="00856B32"/>
    <w:rPr>
      <w:rFonts w:ascii="Wingdings" w:hAnsi="Wingdings" w:cs="Wingdings"/>
    </w:rPr>
  </w:style>
  <w:style w:type="character" w:customStyle="1" w:styleId="WW8Num90z3">
    <w:name w:val="WW8Num90z3"/>
    <w:rsid w:val="00856B32"/>
    <w:rPr>
      <w:rFonts w:ascii="Symbol" w:hAnsi="Symbol" w:cs="Symbol"/>
    </w:rPr>
  </w:style>
  <w:style w:type="character" w:customStyle="1" w:styleId="WW8NumSt9z0">
    <w:name w:val="WW8NumSt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St9z1">
    <w:name w:val="WW8NumSt9z1"/>
    <w:rsid w:val="00856B32"/>
    <w:rPr>
      <w:rFonts w:ascii="Courier New" w:hAnsi="Courier New" w:cs="Courier New"/>
    </w:rPr>
  </w:style>
  <w:style w:type="character" w:customStyle="1" w:styleId="WW8NumSt9z2">
    <w:name w:val="WW8NumSt9z2"/>
    <w:rsid w:val="00856B32"/>
    <w:rPr>
      <w:rFonts w:ascii="Wingdings" w:hAnsi="Wingdings" w:cs="Wingdings"/>
    </w:rPr>
  </w:style>
  <w:style w:type="character" w:customStyle="1" w:styleId="WW8NumSt9z3">
    <w:name w:val="WW8NumSt9z3"/>
    <w:rsid w:val="00856B32"/>
    <w:rPr>
      <w:rFonts w:ascii="Symbol" w:hAnsi="Symbol" w:cs="Symbol"/>
    </w:rPr>
  </w:style>
  <w:style w:type="character" w:customStyle="1" w:styleId="WW8NumSt11z0">
    <w:name w:val="WW8NumSt11z0"/>
    <w:rsid w:val="00856B32"/>
    <w:rPr>
      <w:rFonts w:ascii="Symbol" w:hAnsi="Symbol" w:cs="Symbol"/>
    </w:rPr>
  </w:style>
  <w:style w:type="character" w:customStyle="1" w:styleId="WW8NumSt3z0">
    <w:name w:val="WW8NumSt3z0"/>
    <w:rsid w:val="00856B32"/>
    <w:rPr>
      <w:rFonts w:ascii="Symbol" w:eastAsia="Symbol" w:hAnsi="Symbol" w:cs="Symbol"/>
    </w:rPr>
  </w:style>
  <w:style w:type="character" w:customStyle="1" w:styleId="WW8NumSt2z0">
    <w:name w:val="WW8NumSt2z0"/>
    <w:rsid w:val="00856B32"/>
    <w:rPr>
      <w:rFonts w:ascii="Wingdings" w:eastAsia="Wingdings" w:hAnsi="Wingdings" w:cs="Wingdings"/>
      <w:b w:val="0"/>
      <w:i w:val="0"/>
      <w:sz w:val="20"/>
      <w:u w:val="none"/>
    </w:rPr>
  </w:style>
  <w:style w:type="character" w:customStyle="1" w:styleId="WW8NumSt1z3">
    <w:name w:val="WW8NumSt1z3"/>
    <w:rsid w:val="00856B32"/>
    <w:rPr>
      <w:rFonts w:ascii="Symbol" w:eastAsia="Symbol" w:hAnsi="Symbol" w:cs="Symbol"/>
    </w:rPr>
  </w:style>
  <w:style w:type="character" w:customStyle="1" w:styleId="WW8NumSt1z2">
    <w:name w:val="WW8NumSt1z2"/>
    <w:rsid w:val="00856B32"/>
    <w:rPr>
      <w:rFonts w:ascii="Wingdings" w:eastAsia="Wingdings" w:hAnsi="Wingdings" w:cs="Wingdings"/>
    </w:rPr>
  </w:style>
  <w:style w:type="character" w:customStyle="1" w:styleId="WW8NumSt1z1">
    <w:name w:val="WW8NumSt1z1"/>
    <w:rsid w:val="00856B32"/>
    <w:rPr>
      <w:rFonts w:ascii="Courier New" w:eastAsia="Courier New" w:hAnsi="Courier New" w:cs="Courier New"/>
    </w:rPr>
  </w:style>
  <w:style w:type="character" w:customStyle="1" w:styleId="WW8NumSt1z0">
    <w:name w:val="WW8NumSt1z0"/>
    <w:rsid w:val="00856B32"/>
    <w:rPr>
      <w:rFonts w:ascii="Wingdings" w:eastAsia="Wingdings" w:hAnsi="Wingdings" w:cs="Wingdings"/>
      <w:b w:val="0"/>
      <w:i w:val="0"/>
      <w:sz w:val="22"/>
      <w:u w:val="none"/>
    </w:rPr>
  </w:style>
  <w:style w:type="numbering" w:customStyle="1" w:styleId="WW8Num3">
    <w:name w:val="WW8Num3"/>
    <w:basedOn w:val="Semlista"/>
    <w:rsid w:val="00856B32"/>
    <w:pPr>
      <w:numPr>
        <w:numId w:val="23"/>
      </w:numPr>
    </w:pPr>
  </w:style>
  <w:style w:type="paragraph" w:customStyle="1" w:styleId="LO-normal0">
    <w:name w:val="LO-normal"/>
    <w:qFormat/>
    <w:rsid w:val="00856B32"/>
    <w:pPr>
      <w:suppressAutoHyphens/>
      <w:autoSpaceDE/>
      <w:autoSpaceDN/>
      <w:ind w:hanging="1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Fontepargpadro9">
    <w:name w:val="Fonte parág. padrão9"/>
    <w:rsid w:val="00856B32"/>
  </w:style>
  <w:style w:type="character" w:customStyle="1" w:styleId="Fontepargpadro8">
    <w:name w:val="Fonte parág. padrão8"/>
    <w:rsid w:val="00856B32"/>
  </w:style>
  <w:style w:type="character" w:customStyle="1" w:styleId="WW8Num26z4">
    <w:name w:val="WW8Num26z4"/>
    <w:rsid w:val="00856B32"/>
  </w:style>
  <w:style w:type="character" w:customStyle="1" w:styleId="WW8Num26z5">
    <w:name w:val="WW8Num26z5"/>
    <w:rsid w:val="00856B32"/>
  </w:style>
  <w:style w:type="character" w:customStyle="1" w:styleId="WW8Num26z6">
    <w:name w:val="WW8Num26z6"/>
    <w:rsid w:val="00856B32"/>
  </w:style>
  <w:style w:type="character" w:customStyle="1" w:styleId="WW8Num26z7">
    <w:name w:val="WW8Num26z7"/>
    <w:rsid w:val="00856B32"/>
  </w:style>
  <w:style w:type="character" w:customStyle="1" w:styleId="WW8Num26z8">
    <w:name w:val="WW8Num26z8"/>
    <w:rsid w:val="00856B32"/>
  </w:style>
  <w:style w:type="character" w:customStyle="1" w:styleId="WW8Num30z1">
    <w:name w:val="WW8Num30z1"/>
    <w:rsid w:val="00856B32"/>
    <w:rPr>
      <w:rFonts w:ascii="Courier New" w:hAnsi="Courier New" w:cs="Courier New"/>
    </w:rPr>
  </w:style>
  <w:style w:type="character" w:customStyle="1" w:styleId="WW8Num30z3">
    <w:name w:val="WW8Num30z3"/>
    <w:rsid w:val="00856B32"/>
    <w:rPr>
      <w:rFonts w:ascii="Symbol" w:hAnsi="Symbol" w:cs="Symbol"/>
    </w:rPr>
  </w:style>
  <w:style w:type="character" w:customStyle="1" w:styleId="WW8Num30z4">
    <w:name w:val="WW8Num30z4"/>
    <w:rsid w:val="00856B32"/>
  </w:style>
  <w:style w:type="character" w:customStyle="1" w:styleId="WW8Num30z5">
    <w:name w:val="WW8Num30z5"/>
    <w:rsid w:val="00856B32"/>
  </w:style>
  <w:style w:type="character" w:customStyle="1" w:styleId="WW8Num30z6">
    <w:name w:val="WW8Num30z6"/>
    <w:rsid w:val="00856B32"/>
  </w:style>
  <w:style w:type="character" w:customStyle="1" w:styleId="WW8Num30z7">
    <w:name w:val="WW8Num30z7"/>
    <w:rsid w:val="00856B32"/>
  </w:style>
  <w:style w:type="character" w:customStyle="1" w:styleId="WW8Num30z8">
    <w:name w:val="WW8Num30z8"/>
    <w:rsid w:val="00856B32"/>
  </w:style>
  <w:style w:type="character" w:customStyle="1" w:styleId="Refdenotadefim3">
    <w:name w:val="Ref. de nota de fim3"/>
    <w:rsid w:val="00856B32"/>
    <w:rPr>
      <w:vertAlign w:val="superscript"/>
    </w:rPr>
  </w:style>
  <w:style w:type="character" w:customStyle="1" w:styleId="Refdenotaderodap5">
    <w:name w:val="Ref. de nota de rodapé5"/>
    <w:rsid w:val="00856B32"/>
    <w:rPr>
      <w:vertAlign w:val="superscript"/>
    </w:rPr>
  </w:style>
  <w:style w:type="character" w:customStyle="1" w:styleId="Refdenotadefim4">
    <w:name w:val="Ref. de nota de fim4"/>
    <w:rsid w:val="00856B32"/>
    <w:rPr>
      <w:vertAlign w:val="superscript"/>
    </w:rPr>
  </w:style>
  <w:style w:type="character" w:customStyle="1" w:styleId="Refdenotaderodap6">
    <w:name w:val="Ref. de nota de rodapé6"/>
    <w:rsid w:val="00856B32"/>
    <w:rPr>
      <w:vertAlign w:val="superscript"/>
    </w:rPr>
  </w:style>
  <w:style w:type="character" w:customStyle="1" w:styleId="Refdenotadefim5">
    <w:name w:val="Ref. de nota de fim5"/>
    <w:rsid w:val="00856B32"/>
    <w:rPr>
      <w:vertAlign w:val="superscript"/>
    </w:rPr>
  </w:style>
  <w:style w:type="character" w:customStyle="1" w:styleId="Refdenotaderodap7">
    <w:name w:val="Ref. de nota de rodapé7"/>
    <w:rsid w:val="00856B32"/>
    <w:rPr>
      <w:vertAlign w:val="superscript"/>
    </w:rPr>
  </w:style>
  <w:style w:type="character" w:customStyle="1" w:styleId="Refdenotadefim6">
    <w:name w:val="Ref. de nota de fim6"/>
    <w:rsid w:val="00856B32"/>
    <w:rPr>
      <w:vertAlign w:val="superscript"/>
    </w:rPr>
  </w:style>
  <w:style w:type="character" w:customStyle="1" w:styleId="Refdenotaderodap8">
    <w:name w:val="Ref. de nota de rodapé8"/>
    <w:rsid w:val="00856B32"/>
    <w:rPr>
      <w:vertAlign w:val="superscript"/>
    </w:rPr>
  </w:style>
  <w:style w:type="character" w:customStyle="1" w:styleId="Refdenotadefim7">
    <w:name w:val="Ref. de nota de fim7"/>
    <w:rsid w:val="00856B32"/>
    <w:rPr>
      <w:vertAlign w:val="superscript"/>
    </w:rPr>
  </w:style>
  <w:style w:type="paragraph" w:customStyle="1" w:styleId="HorizontalLine">
    <w:name w:val="Horizontal Line"/>
    <w:basedOn w:val="Standard"/>
    <w:next w:val="Textbody"/>
    <w:rsid w:val="00856B32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80" w:after="283"/>
      <w:jc w:val="both"/>
      <w:textAlignment w:val="baseline"/>
    </w:pPr>
    <w:rPr>
      <w:rFonts w:ascii="Lucida Bright" w:eastAsia="Calibri" w:hAnsi="Lucida Bright" w:cs="Lucida Bright"/>
      <w:kern w:val="1"/>
      <w:sz w:val="12"/>
      <w:szCs w:val="12"/>
      <w:lang w:bidi="ar-SA"/>
    </w:rPr>
  </w:style>
  <w:style w:type="character" w:customStyle="1" w:styleId="Hyperlink10">
    <w:name w:val="Hyperlink1"/>
    <w:rsid w:val="00856B32"/>
    <w:rPr>
      <w:color w:val="0000FF"/>
      <w:u w:val="single"/>
    </w:rPr>
  </w:style>
  <w:style w:type="paragraph" w:customStyle="1" w:styleId="CabealhoeRodap">
    <w:name w:val="Cabeçalho e Rodapé"/>
    <w:basedOn w:val="Normal"/>
    <w:rsid w:val="00856B32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before="280" w:after="280"/>
      <w:jc w:val="both"/>
    </w:pPr>
    <w:rPr>
      <w:rFonts w:ascii="Lucida Bright" w:hAnsi="Lucida Bright" w:cs="Lucida Bright"/>
      <w:sz w:val="24"/>
      <w:szCs w:val="24"/>
      <w:lang w:eastAsia="zh-CN" w:bidi="ar-SA"/>
    </w:rPr>
  </w:style>
  <w:style w:type="character" w:customStyle="1" w:styleId="Fontepargpadro10">
    <w:name w:val="Fonte parág. padrão10"/>
    <w:rsid w:val="00856B32"/>
  </w:style>
  <w:style w:type="character" w:customStyle="1" w:styleId="FootnoteSymboluseruseruser">
    <w:name w:val="Footnote Symbol (user) (user) (user)"/>
    <w:rsid w:val="00856B32"/>
  </w:style>
  <w:style w:type="character" w:customStyle="1" w:styleId="Footnoteanchoruseruseruser">
    <w:name w:val="Footnote anchor (user) (user) (user)"/>
    <w:rsid w:val="00856B32"/>
    <w:rPr>
      <w:vertAlign w:val="superscript"/>
    </w:rPr>
  </w:style>
  <w:style w:type="character" w:customStyle="1" w:styleId="FootnoteSymboluseruser">
    <w:name w:val="Footnote Symbol (user) (user)"/>
    <w:rsid w:val="00856B32"/>
    <w:rPr>
      <w:vertAlign w:val="superscript"/>
    </w:rPr>
  </w:style>
  <w:style w:type="character" w:customStyle="1" w:styleId="EndnoteSymboluseruser">
    <w:name w:val="Endnote Symbol (user) (user)"/>
    <w:rsid w:val="00856B32"/>
    <w:rPr>
      <w:vertAlign w:val="superscript"/>
    </w:rPr>
  </w:style>
  <w:style w:type="character" w:customStyle="1" w:styleId="Internetlinkuseruser">
    <w:name w:val="Internet link (user) (user)"/>
    <w:rsid w:val="00856B32"/>
    <w:rPr>
      <w:color w:val="0563C1"/>
      <w:u w:val="single"/>
    </w:rPr>
  </w:style>
  <w:style w:type="character" w:customStyle="1" w:styleId="Footnoteanchoruseruser">
    <w:name w:val="Footnote anchor (user) (user)"/>
    <w:rsid w:val="00856B32"/>
    <w:rPr>
      <w:vertAlign w:val="superscript"/>
    </w:rPr>
  </w:style>
  <w:style w:type="character" w:customStyle="1" w:styleId="Endnoteanchoruseruser">
    <w:name w:val="Endnote anchor (user) (user)"/>
    <w:rsid w:val="00856B32"/>
    <w:rPr>
      <w:vertAlign w:val="superscript"/>
    </w:rPr>
  </w:style>
  <w:style w:type="character" w:customStyle="1" w:styleId="EndnoteSymboluser">
    <w:name w:val="Endnote Symbol (user)"/>
    <w:rsid w:val="00856B32"/>
    <w:rPr>
      <w:vertAlign w:val="superscript"/>
    </w:rPr>
  </w:style>
  <w:style w:type="character" w:customStyle="1" w:styleId="StrongEmphasisuseruser">
    <w:name w:val="Strong Emphasis (user) (user)"/>
    <w:rsid w:val="00856B32"/>
    <w:rPr>
      <w:b/>
      <w:bCs/>
    </w:rPr>
  </w:style>
  <w:style w:type="character" w:customStyle="1" w:styleId="NumberingSymbolsuseruser">
    <w:name w:val="Numbering Symbols (user) (user)"/>
    <w:rsid w:val="00856B32"/>
  </w:style>
  <w:style w:type="character" w:customStyle="1" w:styleId="StrongEmphasisuser">
    <w:name w:val="Strong Emphasis (user)"/>
    <w:rsid w:val="00856B32"/>
    <w:rPr>
      <w:b/>
      <w:bCs/>
    </w:rPr>
  </w:style>
  <w:style w:type="character" w:customStyle="1" w:styleId="BulletSymbolsuser">
    <w:name w:val="Bullet Symbols (user)"/>
    <w:rsid w:val="00856B32"/>
    <w:rPr>
      <w:rFonts w:ascii="OpenSymbol" w:eastAsia="OpenSymbol" w:hAnsi="OpenSymbol" w:cs="OpenSymbol"/>
    </w:rPr>
  </w:style>
  <w:style w:type="character" w:customStyle="1" w:styleId="Internetlinkuser">
    <w:name w:val="Internet link (user)"/>
    <w:rsid w:val="00856B32"/>
    <w:rPr>
      <w:rFonts w:cs="Times New Roman"/>
      <w:color w:val="0000FF"/>
      <w:u w:val="single"/>
      <w:lang w:val="pt-BR" w:bidi="pt-BR"/>
    </w:rPr>
  </w:style>
  <w:style w:type="character" w:customStyle="1" w:styleId="NumberingSymbolsuser">
    <w:name w:val="Numbering Symbols (user)"/>
    <w:rsid w:val="00856B32"/>
  </w:style>
  <w:style w:type="character" w:customStyle="1" w:styleId="Endnoteanchoruser">
    <w:name w:val="Endnote anchor (user)"/>
    <w:rsid w:val="00856B32"/>
    <w:rPr>
      <w:vertAlign w:val="superscript"/>
    </w:rPr>
  </w:style>
  <w:style w:type="paragraph" w:customStyle="1" w:styleId="Headinguseruseruser">
    <w:name w:val="Heading (user) (user) (user)"/>
    <w:basedOn w:val="Standarduseruseruser"/>
    <w:next w:val="Textbodyuseruseruser"/>
    <w:rsid w:val="00856B32"/>
    <w:pPr>
      <w:keepNext/>
      <w:widowControl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customStyle="1" w:styleId="Headinguseruser">
    <w:name w:val="Heading (user) (user)"/>
    <w:basedOn w:val="Standarduseruser"/>
    <w:next w:val="Textbodyuseruser"/>
    <w:rsid w:val="00856B32"/>
    <w:pPr>
      <w:keepNext/>
      <w:spacing w:before="240" w:after="120"/>
    </w:pPr>
    <w:rPr>
      <w:rFonts w:ascii="Arial" w:eastAsia="SimSun" w:hAnsi="Arial" w:cs="Tahoma"/>
      <w:kern w:val="2"/>
      <w:sz w:val="28"/>
      <w:szCs w:val="28"/>
      <w:lang w:bidi="hi-IN"/>
    </w:rPr>
  </w:style>
  <w:style w:type="paragraph" w:customStyle="1" w:styleId="Indexuseruser">
    <w:name w:val="Index (user) (user)"/>
    <w:basedOn w:val="Standarduseruser"/>
    <w:rsid w:val="00856B32"/>
    <w:pPr>
      <w:suppressLineNumbers/>
    </w:pPr>
    <w:rPr>
      <w:rFonts w:ascii="Liberation Serif" w:eastAsia="SimSun" w:hAnsi="Liberation Serif" w:cs="Arial"/>
      <w:kern w:val="2"/>
      <w:lang w:bidi="hi-IN"/>
    </w:rPr>
  </w:style>
  <w:style w:type="paragraph" w:customStyle="1" w:styleId="Indexuseruseruser">
    <w:name w:val="Index (user) (user) (user)"/>
    <w:basedOn w:val="Standarduseruseruser"/>
    <w:rsid w:val="00856B32"/>
    <w:pPr>
      <w:widowControl/>
      <w:suppressLineNumbers/>
      <w:spacing w:before="280" w:after="280"/>
      <w:jc w:val="both"/>
    </w:pPr>
    <w:rPr>
      <w:rFonts w:ascii="Lucida Bright" w:eastAsia="Calibri" w:hAnsi="Lucida Bright" w:cs="Mangal"/>
      <w:kern w:val="2"/>
      <w:lang w:bidi="ar-SA"/>
    </w:rPr>
  </w:style>
  <w:style w:type="paragraph" w:customStyle="1" w:styleId="Framecontentsuseruseruser">
    <w:name w:val="Frame contents (user) (user) (user)"/>
    <w:basedOn w:val="Standarduseruseruser"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Quotationsuseruseruser">
    <w:name w:val="Quotations (user) (user) (user)"/>
    <w:basedOn w:val="Standarduseruseruser"/>
    <w:rsid w:val="00856B32"/>
    <w:pPr>
      <w:widowControl/>
      <w:spacing w:before="280" w:after="283"/>
      <w:ind w:left="567" w:right="567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ramecontentsuseruser">
    <w:name w:val="Frame contents (user) (user)"/>
    <w:basedOn w:val="Standarduseruser"/>
    <w:rsid w:val="00856B32"/>
    <w:rPr>
      <w:rFonts w:ascii="Liberation Serif" w:eastAsia="SimSun" w:hAnsi="Liberation Serif" w:cs="Mangal"/>
      <w:kern w:val="2"/>
      <w:lang w:bidi="hi-IN"/>
    </w:rPr>
  </w:style>
  <w:style w:type="paragraph" w:customStyle="1" w:styleId="Quotationsuseruser">
    <w:name w:val="Quotations (user) (user)"/>
    <w:basedOn w:val="Standarduseruser"/>
    <w:rsid w:val="00856B32"/>
    <w:pPr>
      <w:spacing w:after="283"/>
      <w:ind w:left="567" w:right="567"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Contentsuseruseruser">
    <w:name w:val="Table Contents (user) (user) (user)"/>
    <w:basedOn w:val="Standarduseruseruser"/>
    <w:rsid w:val="00856B32"/>
    <w:pPr>
      <w:suppressLineNumbers/>
      <w:textAlignment w:val="auto"/>
    </w:pPr>
    <w:rPr>
      <w:rFonts w:eastAsia="Lucida Sans Unicode"/>
      <w:kern w:val="2"/>
      <w:lang w:bidi="ar-SA"/>
    </w:rPr>
  </w:style>
  <w:style w:type="paragraph" w:customStyle="1" w:styleId="TableContentsuseruser">
    <w:name w:val="Table Contents (user) (user)"/>
    <w:basedOn w:val="Standarduseruser"/>
    <w:rsid w:val="00856B32"/>
    <w:pPr>
      <w:suppressLineNumbers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Headinguseruser">
    <w:name w:val="Table Heading (user) (user)"/>
    <w:basedOn w:val="TableContentsuseruser"/>
    <w:rsid w:val="00856B32"/>
    <w:pPr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rsid w:val="00856B32"/>
    <w:pPr>
      <w:jc w:val="center"/>
      <w:textAlignment w:val="baseline"/>
    </w:pPr>
    <w:rPr>
      <w:rFonts w:ascii="Liberation Serif" w:eastAsia="SimSun" w:hAnsi="Liberation Serif" w:cs="Mangal"/>
      <w:b/>
      <w:bCs/>
      <w:lang w:bidi="hi-IN"/>
    </w:rPr>
  </w:style>
  <w:style w:type="paragraph" w:customStyle="1" w:styleId="PreformattedTextuser">
    <w:name w:val="Preformatted Text (user)"/>
    <w:basedOn w:val="Standarduser"/>
    <w:rsid w:val="00856B32"/>
    <w:pPr>
      <w:autoSpaceDN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not">
    <w:name w:val="not"/>
    <w:basedOn w:val="Textbody"/>
    <w:rsid w:val="00856B32"/>
    <w:pPr>
      <w:widowControl/>
      <w:autoSpaceDN/>
      <w:spacing w:after="140" w:line="288" w:lineRule="auto"/>
    </w:pPr>
    <w:rPr>
      <w:rFonts w:ascii="Liberation Serif" w:eastAsia="SimSun" w:hAnsi="Liberation Serif" w:cs="Arial"/>
      <w:color w:val="000000"/>
      <w:kern w:val="2"/>
    </w:rPr>
  </w:style>
  <w:style w:type="paragraph" w:customStyle="1" w:styleId="notaderodap0">
    <w:name w:val="nota de rodapé"/>
    <w:basedOn w:val="not"/>
    <w:rsid w:val="00856B32"/>
  </w:style>
  <w:style w:type="paragraph" w:customStyle="1" w:styleId="m">
    <w:name w:val="m"/>
    <w:basedOn w:val="Corpodetexto"/>
    <w:rsid w:val="00856B32"/>
    <w:pPr>
      <w:suppressAutoHyphens/>
      <w:autoSpaceDE/>
      <w:autoSpaceDN/>
      <w:spacing w:after="140" w:line="360" w:lineRule="auto"/>
      <w:jc w:val="both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856B32"/>
    <w:pPr>
      <w:suppressAutoHyphens/>
      <w:autoSpaceDE/>
      <w:autoSpaceDN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customStyle="1" w:styleId="TableNormal1">
    <w:name w:val="Table Normal1"/>
    <w:uiPriority w:val="2"/>
    <w:unhideWhenUsed/>
    <w:qFormat/>
    <w:rsid w:val="00856B32"/>
    <w:pPr>
      <w:autoSpaceDE/>
      <w:autoSpaceDN/>
    </w:pPr>
    <w:rPr>
      <w:rFonts w:eastAsia="SimSu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TopofForm1">
    <w:name w:val="z-Top of Form1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paragraph" w:customStyle="1" w:styleId="z-BottomofForm1">
    <w:name w:val="z-Bottom of Form1"/>
    <w:next w:val="Normal"/>
    <w:uiPriority w:val="99"/>
    <w:rsid w:val="00856B32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character" w:customStyle="1" w:styleId="fontstyle01">
    <w:name w:val="fontstyle01"/>
    <w:basedOn w:val="Fontepargpadro"/>
    <w:rsid w:val="00856B3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56B3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-de-texto-recuado-western">
    <w:name w:val="corpo-de-texto-recuado-western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Linkdainternetvisitado">
    <w:name w:val="Link da internet visitado"/>
    <w:rsid w:val="00856B32"/>
    <w:rPr>
      <w:color w:val="800000"/>
      <w:u w:val="single"/>
    </w:rPr>
  </w:style>
  <w:style w:type="character" w:customStyle="1" w:styleId="Refdenotaderodap9">
    <w:name w:val="Ref. de nota de rodapé9"/>
    <w:rsid w:val="00856B32"/>
    <w:rPr>
      <w:vertAlign w:val="superscript"/>
    </w:rPr>
  </w:style>
  <w:style w:type="character" w:customStyle="1" w:styleId="apple-tab-span">
    <w:name w:val="apple-tab-span"/>
    <w:basedOn w:val="Fontepargpadro"/>
    <w:qFormat/>
    <w:rsid w:val="00856B32"/>
  </w:style>
  <w:style w:type="character" w:customStyle="1" w:styleId="ListLabel729">
    <w:name w:val="ListLabel 729"/>
    <w:rsid w:val="00856B32"/>
    <w:rPr>
      <w:rFonts w:cs="Symbol"/>
      <w:lang w:val="pt-PT" w:bidi="pt-PT"/>
    </w:rPr>
  </w:style>
  <w:style w:type="character" w:customStyle="1" w:styleId="ListLabel728">
    <w:name w:val="ListLabel 728"/>
    <w:rsid w:val="00856B32"/>
    <w:rPr>
      <w:rFonts w:cs="Symbol"/>
      <w:lang w:val="pt-PT" w:bidi="pt-PT"/>
    </w:rPr>
  </w:style>
  <w:style w:type="character" w:customStyle="1" w:styleId="ListLabel727">
    <w:name w:val="ListLabel 727"/>
    <w:rsid w:val="00856B32"/>
    <w:rPr>
      <w:rFonts w:cs="Symbol"/>
      <w:lang w:val="pt-PT" w:bidi="pt-PT"/>
    </w:rPr>
  </w:style>
  <w:style w:type="character" w:customStyle="1" w:styleId="ListLabel726">
    <w:name w:val="ListLabel 726"/>
    <w:rsid w:val="00856B32"/>
    <w:rPr>
      <w:rFonts w:cs="Symbol"/>
      <w:lang w:val="pt-PT" w:bidi="pt-PT"/>
    </w:rPr>
  </w:style>
  <w:style w:type="character" w:customStyle="1" w:styleId="ListLabel725">
    <w:name w:val="ListLabel 725"/>
    <w:rsid w:val="00856B32"/>
    <w:rPr>
      <w:rFonts w:cs="Symbol"/>
      <w:lang w:val="pt-PT" w:bidi="pt-PT"/>
    </w:rPr>
  </w:style>
  <w:style w:type="character" w:customStyle="1" w:styleId="ListLabel724">
    <w:name w:val="ListLabel 724"/>
    <w:rsid w:val="00856B32"/>
    <w:rPr>
      <w:rFonts w:cs="Symbol"/>
      <w:lang w:val="pt-PT" w:bidi="pt-PT"/>
    </w:rPr>
  </w:style>
  <w:style w:type="character" w:customStyle="1" w:styleId="ListLabel723">
    <w:name w:val="ListLabel 723"/>
    <w:rsid w:val="00856B32"/>
    <w:rPr>
      <w:rFonts w:cs="Symbol"/>
      <w:lang w:val="pt-PT" w:bidi="pt-PT"/>
    </w:rPr>
  </w:style>
  <w:style w:type="character" w:customStyle="1" w:styleId="ListLabel722">
    <w:name w:val="ListLabel 722"/>
    <w:rsid w:val="00856B32"/>
    <w:rPr>
      <w:rFonts w:eastAsia="Times New Roman" w:cs="Times New Roman"/>
      <w:b/>
      <w:bCs/>
      <w:w w:val="99"/>
      <w:sz w:val="24"/>
      <w:szCs w:val="24"/>
      <w:lang w:val="pt-PT" w:bidi="pt-PT"/>
    </w:rPr>
  </w:style>
  <w:style w:type="character" w:customStyle="1" w:styleId="ListLabel721">
    <w:name w:val="ListLabel 721"/>
    <w:rsid w:val="00856B32"/>
    <w:rPr>
      <w:lang w:val="pt-PT" w:bidi="pt-PT"/>
    </w:rPr>
  </w:style>
  <w:style w:type="character" w:customStyle="1" w:styleId="ListLabel738">
    <w:name w:val="ListLabel 738"/>
    <w:rsid w:val="00856B32"/>
    <w:rPr>
      <w:rFonts w:cs="Symbol"/>
      <w:lang w:val="pt-PT" w:bidi="pt-PT"/>
    </w:rPr>
  </w:style>
  <w:style w:type="character" w:customStyle="1" w:styleId="ListLabel737">
    <w:name w:val="ListLabel 737"/>
    <w:rsid w:val="00856B32"/>
    <w:rPr>
      <w:rFonts w:cs="Symbol"/>
      <w:lang w:val="pt-PT" w:bidi="pt-PT"/>
    </w:rPr>
  </w:style>
  <w:style w:type="character" w:customStyle="1" w:styleId="ListLabel736">
    <w:name w:val="ListLabel 736"/>
    <w:rsid w:val="00856B32"/>
    <w:rPr>
      <w:rFonts w:cs="Symbol"/>
      <w:lang w:val="pt-PT" w:bidi="pt-PT"/>
    </w:rPr>
  </w:style>
  <w:style w:type="character" w:customStyle="1" w:styleId="ListLabel735">
    <w:name w:val="ListLabel 735"/>
    <w:rsid w:val="00856B32"/>
    <w:rPr>
      <w:rFonts w:cs="Symbol"/>
      <w:lang w:val="pt-PT" w:bidi="pt-PT"/>
    </w:rPr>
  </w:style>
  <w:style w:type="character" w:customStyle="1" w:styleId="ListLabel734">
    <w:name w:val="ListLabel 734"/>
    <w:rsid w:val="00856B32"/>
    <w:rPr>
      <w:rFonts w:cs="Symbol"/>
      <w:lang w:val="pt-PT" w:bidi="pt-PT"/>
    </w:rPr>
  </w:style>
  <w:style w:type="character" w:customStyle="1" w:styleId="ListLabel733">
    <w:name w:val="ListLabel 733"/>
    <w:rsid w:val="00856B32"/>
    <w:rPr>
      <w:rFonts w:cs="Symbol"/>
      <w:lang w:val="pt-PT" w:bidi="pt-PT"/>
    </w:rPr>
  </w:style>
  <w:style w:type="character" w:customStyle="1" w:styleId="ListLabel732">
    <w:name w:val="ListLabel 732"/>
    <w:rsid w:val="00856B32"/>
    <w:rPr>
      <w:rFonts w:cs="Symbol"/>
      <w:lang w:val="pt-PT" w:bidi="pt-PT"/>
    </w:rPr>
  </w:style>
  <w:style w:type="character" w:customStyle="1" w:styleId="ListLabel731">
    <w:name w:val="ListLabel 731"/>
    <w:rsid w:val="00856B32"/>
    <w:rPr>
      <w:rFonts w:cs="Symbol"/>
      <w:lang w:val="pt-PT" w:bidi="pt-PT"/>
    </w:rPr>
  </w:style>
  <w:style w:type="character" w:customStyle="1" w:styleId="ListLabel730">
    <w:name w:val="ListLabel 730"/>
    <w:rsid w:val="00856B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47">
    <w:name w:val="ListLabel 747"/>
    <w:rsid w:val="00856B32"/>
    <w:rPr>
      <w:rFonts w:cs="Symbol"/>
      <w:lang w:val="pt-PT" w:bidi="pt-PT"/>
    </w:rPr>
  </w:style>
  <w:style w:type="character" w:customStyle="1" w:styleId="ListLabel746">
    <w:name w:val="ListLabel 746"/>
    <w:rsid w:val="00856B32"/>
    <w:rPr>
      <w:rFonts w:cs="Symbol"/>
      <w:lang w:val="pt-PT" w:bidi="pt-PT"/>
    </w:rPr>
  </w:style>
  <w:style w:type="character" w:customStyle="1" w:styleId="ListLabel745">
    <w:name w:val="ListLabel 745"/>
    <w:rsid w:val="00856B32"/>
    <w:rPr>
      <w:rFonts w:cs="Symbol"/>
      <w:lang w:val="pt-PT" w:bidi="pt-PT"/>
    </w:rPr>
  </w:style>
  <w:style w:type="character" w:customStyle="1" w:styleId="ListLabel744">
    <w:name w:val="ListLabel 744"/>
    <w:rsid w:val="00856B32"/>
    <w:rPr>
      <w:rFonts w:cs="Symbol"/>
      <w:lang w:val="pt-PT" w:bidi="pt-PT"/>
    </w:rPr>
  </w:style>
  <w:style w:type="character" w:customStyle="1" w:styleId="ListLabel743">
    <w:name w:val="ListLabel 743"/>
    <w:rsid w:val="00856B32"/>
    <w:rPr>
      <w:rFonts w:cs="Symbol"/>
      <w:lang w:val="pt-PT" w:bidi="pt-PT"/>
    </w:rPr>
  </w:style>
  <w:style w:type="character" w:customStyle="1" w:styleId="ListLabel742">
    <w:name w:val="ListLabel 742"/>
    <w:rsid w:val="00856B32"/>
    <w:rPr>
      <w:rFonts w:cs="Symbol"/>
      <w:lang w:val="pt-PT" w:bidi="pt-PT"/>
    </w:rPr>
  </w:style>
  <w:style w:type="character" w:customStyle="1" w:styleId="ListLabel741">
    <w:name w:val="ListLabel 741"/>
    <w:rsid w:val="00856B32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740">
    <w:name w:val="ListLabel 740"/>
    <w:rsid w:val="00856B32"/>
    <w:rPr>
      <w:lang w:val="pt-PT" w:bidi="pt-PT"/>
    </w:rPr>
  </w:style>
  <w:style w:type="character" w:customStyle="1" w:styleId="ListLabel739">
    <w:name w:val="ListLabel 739"/>
    <w:rsid w:val="00856B32"/>
    <w:rPr>
      <w:lang w:val="pt-PT" w:bidi="pt-PT"/>
    </w:rPr>
  </w:style>
  <w:style w:type="character" w:customStyle="1" w:styleId="CharacterStyle1">
    <w:name w:val="Character Style 1"/>
    <w:rsid w:val="00856B32"/>
    <w:rPr>
      <w:sz w:val="20"/>
    </w:rPr>
  </w:style>
  <w:style w:type="paragraph" w:customStyle="1" w:styleId="WW-ContedodaTabela11111111111111111111111111111111111">
    <w:name w:val="WW-Conteúdo da Tabela11111111111111111111111111111111111"/>
    <w:basedOn w:val="Corpodetexto"/>
    <w:rsid w:val="00856B32"/>
    <w:pPr>
      <w:widowControl/>
      <w:suppressLineNumbers/>
      <w:suppressAutoHyphens/>
      <w:autoSpaceDE/>
      <w:autoSpaceDN/>
      <w:spacing w:after="120"/>
      <w:jc w:val="both"/>
    </w:pPr>
    <w:rPr>
      <w:rFonts w:ascii="Lucida Bright" w:hAnsi="Lucida Bright" w:cs="Lucida Bright"/>
      <w:kern w:val="2"/>
      <w:sz w:val="24"/>
      <w:szCs w:val="24"/>
      <w:lang w:eastAsia="zh-CN" w:bidi="ar-SA"/>
    </w:rPr>
  </w:style>
  <w:style w:type="paragraph" w:customStyle="1" w:styleId="WW-TtulodaTabela111111111111111111111111111111111">
    <w:name w:val="WW-Título da Tabela111111111111111111111111111111111"/>
    <w:basedOn w:val="WW-ContedodaTabela11111111111111111111111111111111111"/>
    <w:rsid w:val="00856B32"/>
    <w:pPr>
      <w:jc w:val="center"/>
    </w:pPr>
    <w:rPr>
      <w:i/>
    </w:rPr>
  </w:style>
  <w:style w:type="paragraph" w:customStyle="1" w:styleId="z-TopofForm">
    <w:name w:val="z-Top of Form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1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z-BottomofForm">
    <w:name w:val="z-Bottom of Form"/>
    <w:next w:val="Normal"/>
    <w:uiPriority w:val="99"/>
    <w:rsid w:val="00856B32"/>
    <w:pPr>
      <w:pBdr>
        <w:top w:val="double" w:sz="1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carta">
    <w:name w:val="carta"/>
    <w:basedOn w:val="Normal"/>
    <w:rsid w:val="00856B32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 w:bidi="ar-SA"/>
    </w:rPr>
  </w:style>
  <w:style w:type="paragraph" w:customStyle="1" w:styleId="Ttulo210">
    <w:name w:val="Título2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200">
    <w:name w:val="Título2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9">
    <w:name w:val="Título19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8">
    <w:name w:val="Título18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7">
    <w:name w:val="Título17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6">
    <w:name w:val="Título16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5">
    <w:name w:val="Título15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4">
    <w:name w:val="Título14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3">
    <w:name w:val="Título1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2">
    <w:name w:val="Título1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10">
    <w:name w:val="Título1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00">
    <w:name w:val="Título1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Corpodetexto22">
    <w:name w:val="Corpo de texto 22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rsid w:val="00856B32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SimSun" w:hAnsi="Liberation Serif" w:cs="Arial"/>
      <w:kern w:val="2"/>
      <w:sz w:val="12"/>
      <w:szCs w:val="12"/>
      <w:lang w:eastAsia="zh-CN" w:bidi="hi-IN"/>
    </w:rPr>
  </w:style>
  <w:style w:type="paragraph" w:customStyle="1" w:styleId="Textodecomentrio2">
    <w:name w:val="Texto de comentário2"/>
    <w:basedOn w:val="Normal"/>
    <w:rsid w:val="00856B32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customStyle="1" w:styleId="Corpodetexto24">
    <w:name w:val="Corpo de texto 24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6">
    <w:name w:val="Fonte parág. padrão26"/>
    <w:rsid w:val="00856B32"/>
  </w:style>
  <w:style w:type="character" w:customStyle="1" w:styleId="Fontepargpadro25">
    <w:name w:val="Fonte parág. padrão25"/>
    <w:rsid w:val="00856B32"/>
  </w:style>
  <w:style w:type="character" w:customStyle="1" w:styleId="Fontepargpadro24">
    <w:name w:val="Fonte parág. padrão24"/>
    <w:rsid w:val="00856B32"/>
  </w:style>
  <w:style w:type="character" w:customStyle="1" w:styleId="Fontepargpadro23">
    <w:name w:val="Fonte parág. padrão23"/>
    <w:rsid w:val="00856B32"/>
  </w:style>
  <w:style w:type="character" w:customStyle="1" w:styleId="Fontepargpadro22">
    <w:name w:val="Fonte parág. padrão22"/>
    <w:rsid w:val="00856B32"/>
  </w:style>
  <w:style w:type="character" w:customStyle="1" w:styleId="Fontepargpadro21">
    <w:name w:val="Fonte parág. padrão21"/>
    <w:rsid w:val="00856B32"/>
  </w:style>
  <w:style w:type="character" w:customStyle="1" w:styleId="Fontepargpadro20">
    <w:name w:val="Fonte parág. padrão20"/>
    <w:rsid w:val="00856B32"/>
  </w:style>
  <w:style w:type="character" w:customStyle="1" w:styleId="Fontepargpadro19">
    <w:name w:val="Fonte parág. padrão19"/>
    <w:rsid w:val="00856B32"/>
  </w:style>
  <w:style w:type="character" w:customStyle="1" w:styleId="Fontepargpadro18">
    <w:name w:val="Fonte parág. padrão18"/>
    <w:rsid w:val="00856B32"/>
  </w:style>
  <w:style w:type="character" w:customStyle="1" w:styleId="Fontepargpadro16">
    <w:name w:val="Fonte parág. padrão16"/>
    <w:rsid w:val="00856B32"/>
  </w:style>
  <w:style w:type="character" w:customStyle="1" w:styleId="Fontepargpadro15">
    <w:name w:val="Fonte parág. padrão15"/>
    <w:rsid w:val="00856B32"/>
  </w:style>
  <w:style w:type="character" w:customStyle="1" w:styleId="Fontepargpadro14">
    <w:name w:val="Fonte parág. padrão14"/>
    <w:rsid w:val="00856B32"/>
  </w:style>
  <w:style w:type="character" w:customStyle="1" w:styleId="Fontepargpadro13">
    <w:name w:val="Fonte parág. padrão13"/>
    <w:rsid w:val="00856B32"/>
  </w:style>
  <w:style w:type="character" w:customStyle="1" w:styleId="Fontepargpadro11">
    <w:name w:val="Fonte parág. padrão11"/>
    <w:rsid w:val="00856B32"/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">
    <w:name w:val="WW-123456789101112131415161718192021222324252627282930313233343536373839404142434445464748495051525354555657585960616263646566676869707172737475767778798081828384858687888990919293949596979899100101102103104105106107108109110111112113114115116117118119"/>
    <w:rsid w:val="00856B32"/>
    <w:rPr>
      <w:b/>
    </w:rPr>
  </w:style>
  <w:style w:type="character" w:customStyle="1" w:styleId="WW-Refdenotaderodap">
    <w:name w:val="WW-Ref. de nota de rodapé"/>
    <w:rsid w:val="00856B32"/>
    <w:rPr>
      <w:vertAlign w:val="superscript"/>
    </w:rPr>
  </w:style>
  <w:style w:type="character" w:customStyle="1" w:styleId="Refdecomentrio2">
    <w:name w:val="Ref. de comentário2"/>
    <w:rsid w:val="00856B32"/>
    <w:rPr>
      <w:sz w:val="16"/>
    </w:rPr>
  </w:style>
  <w:style w:type="character" w:customStyle="1" w:styleId="WW-Caracteresdenotadefim2">
    <w:name w:val="WW-Caracteres de nota de fim2"/>
    <w:rsid w:val="00856B32"/>
    <w:rPr>
      <w:vertAlign w:val="superscript"/>
    </w:rPr>
  </w:style>
  <w:style w:type="character" w:customStyle="1" w:styleId="Refdenotaderodap10">
    <w:name w:val="Ref. de nota de rodapé10"/>
    <w:rsid w:val="00856B32"/>
    <w:rPr>
      <w:vertAlign w:val="superscript"/>
    </w:rPr>
  </w:style>
  <w:style w:type="character" w:customStyle="1" w:styleId="Refdenotaderodap11">
    <w:name w:val="Ref. de nota de rodapé11"/>
    <w:rsid w:val="00856B32"/>
    <w:rPr>
      <w:vertAlign w:val="superscript"/>
    </w:rPr>
  </w:style>
  <w:style w:type="character" w:customStyle="1" w:styleId="Refdenotaderodap12">
    <w:name w:val="Ref. de nota de rodapé12"/>
    <w:rsid w:val="00856B32"/>
    <w:rPr>
      <w:vertAlign w:val="superscript"/>
    </w:rPr>
  </w:style>
  <w:style w:type="character" w:customStyle="1" w:styleId="Refdenotaderodap13">
    <w:name w:val="Ref. de nota de rodapé13"/>
    <w:rsid w:val="00856B32"/>
    <w:rPr>
      <w:vertAlign w:val="superscript"/>
    </w:rPr>
  </w:style>
  <w:style w:type="character" w:customStyle="1" w:styleId="WW-CaracteresdeNotadeRodap1111111111">
    <w:name w:val="WW-Caracteres de Nota de Rodapé1111111111"/>
    <w:rsid w:val="00856B32"/>
    <w:rPr>
      <w:vertAlign w:val="superscript"/>
    </w:rPr>
  </w:style>
  <w:style w:type="character" w:customStyle="1" w:styleId="WW-Caracteresdenotaderodap1">
    <w:name w:val="WW-Caracteres de nota de rodapé1"/>
    <w:rsid w:val="00856B32"/>
    <w:rPr>
      <w:vertAlign w:val="superscript"/>
    </w:rPr>
  </w:style>
  <w:style w:type="character" w:customStyle="1" w:styleId="Refdenotaderodap14">
    <w:name w:val="Ref. de nota de rodapé14"/>
    <w:rsid w:val="00856B32"/>
    <w:rPr>
      <w:vertAlign w:val="superscript"/>
    </w:rPr>
  </w:style>
  <w:style w:type="character" w:customStyle="1" w:styleId="Refdenotaderodap15">
    <w:name w:val="Ref. de nota de rodapé15"/>
    <w:rsid w:val="00856B32"/>
    <w:rPr>
      <w:vertAlign w:val="superscript"/>
    </w:rPr>
  </w:style>
  <w:style w:type="paragraph" w:customStyle="1" w:styleId="inciso">
    <w:name w:val="incis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edcontent">
    <w:name w:val="markedcontent"/>
    <w:basedOn w:val="Fontepargpadro"/>
    <w:rsid w:val="00856B32"/>
  </w:style>
  <w:style w:type="character" w:customStyle="1" w:styleId="Fontepargpadro27">
    <w:name w:val="Fonte parág. padrão27"/>
    <w:rsid w:val="00856B32"/>
  </w:style>
  <w:style w:type="character" w:customStyle="1" w:styleId="TtulodoLivro3">
    <w:name w:val="Título do Livro3"/>
    <w:rsid w:val="00856B32"/>
    <w:rPr>
      <w:b/>
      <w:bCs/>
      <w:smallCaps/>
      <w:spacing w:val="5"/>
    </w:rPr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1">
    <w:name w:val="WW-1234567891011121314151617181920212223242526272829303132333435363738394041424344454647484950515253545556575859606162636465666768697071727374757677787980818283848586878889909192939495969798991001011021031041051061071081091101111121131141151161171181191"/>
    <w:rsid w:val="00856B32"/>
    <w:rPr>
      <w:b/>
      <w:bCs/>
    </w:rPr>
  </w:style>
  <w:style w:type="character" w:customStyle="1" w:styleId="Refdenotaderodap16">
    <w:name w:val="Ref. de nota de rodapé16"/>
    <w:rsid w:val="00856B32"/>
    <w:rPr>
      <w:vertAlign w:val="superscript"/>
    </w:rPr>
  </w:style>
  <w:style w:type="character" w:customStyle="1" w:styleId="Fontepargpadro28">
    <w:name w:val="Fonte parág. padrão28"/>
    <w:rsid w:val="00856B32"/>
  </w:style>
  <w:style w:type="character" w:customStyle="1" w:styleId="WW-CaracteresdeNotadeRodap1111111111111111111111111111111111111111111111111111111111111111111111111">
    <w:name w:val="WW-Caracteres de Nota de Rodapé1111111111111111111111111111111111111111111111111111111111111111111111111"/>
    <w:rsid w:val="00856B32"/>
    <w:rPr>
      <w:vertAlign w:val="superscript"/>
    </w:rPr>
  </w:style>
  <w:style w:type="paragraph" w:customStyle="1" w:styleId="Ttulo22">
    <w:name w:val="Título2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WW-Recuodecorpodetexto21">
    <w:name w:val="WW-Recuo de corpo de texto 21"/>
    <w:basedOn w:val="Normal"/>
    <w:rsid w:val="00856B32"/>
    <w:pPr>
      <w:widowControl/>
      <w:suppressAutoHyphens/>
      <w:autoSpaceDE/>
      <w:autoSpaceDN/>
      <w:spacing w:line="360" w:lineRule="auto"/>
      <w:ind w:left="2835" w:hanging="2126"/>
      <w:jc w:val="both"/>
    </w:pPr>
    <w:rPr>
      <w:rFonts w:ascii="Liberation Serif" w:eastAsia="SimSun" w:hAnsi="Liberation Serif" w:cs="Arial"/>
      <w:i/>
      <w:kern w:val="1"/>
      <w:sz w:val="28"/>
      <w:szCs w:val="24"/>
      <w:lang w:eastAsia="zh-CN" w:bidi="hi-IN"/>
    </w:rPr>
  </w:style>
  <w:style w:type="paragraph" w:customStyle="1" w:styleId="Corpodetexto25">
    <w:name w:val="Corpo de texto 25"/>
    <w:basedOn w:val="Normal"/>
    <w:rsid w:val="00856B32"/>
    <w:pPr>
      <w:widowControl/>
      <w:suppressAutoHyphens/>
      <w:autoSpaceDE/>
      <w:autoSpaceDN/>
      <w:spacing w:before="120" w:after="120" w:line="360" w:lineRule="exact"/>
      <w:ind w:firstLine="1134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recuo-da-primeira-linha-western">
    <w:name w:val="recuo-da-primeira-linh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doLivro4">
    <w:name w:val="Título do Livro4"/>
    <w:rsid w:val="00856B32"/>
    <w:rPr>
      <w:b/>
      <w:bCs/>
      <w:smallCaps/>
      <w:spacing w:val="5"/>
    </w:rPr>
  </w:style>
  <w:style w:type="character" w:customStyle="1" w:styleId="Refdecomentrio3">
    <w:name w:val="Ref. de comentário3"/>
    <w:rsid w:val="00856B32"/>
    <w:rPr>
      <w:sz w:val="16"/>
    </w:rPr>
  </w:style>
  <w:style w:type="character" w:customStyle="1" w:styleId="Refdenotadefim8">
    <w:name w:val="Ref. de nota de fim8"/>
    <w:rsid w:val="00856B32"/>
    <w:rPr>
      <w:vertAlign w:val="superscript"/>
    </w:rPr>
  </w:style>
  <w:style w:type="character" w:customStyle="1" w:styleId="Refdenotaderodap17">
    <w:name w:val="Ref. de nota de rodapé17"/>
    <w:rsid w:val="00856B32"/>
    <w:rPr>
      <w:vertAlign w:val="superscript"/>
    </w:rPr>
  </w:style>
  <w:style w:type="character" w:customStyle="1" w:styleId="Fontepargpadro29">
    <w:name w:val="Fonte parág. padrão29"/>
    <w:rsid w:val="00856B32"/>
  </w:style>
  <w:style w:type="character" w:customStyle="1" w:styleId="ListLabel465">
    <w:name w:val="ListLabel 465"/>
    <w:rsid w:val="00856B32"/>
    <w:rPr>
      <w:rFonts w:eastAsia="OpenSymbol"/>
    </w:rPr>
  </w:style>
  <w:style w:type="character" w:customStyle="1" w:styleId="ListLabel464">
    <w:name w:val="ListLabel 464"/>
    <w:rsid w:val="00856B32"/>
    <w:rPr>
      <w:rFonts w:eastAsia="OpenSymbol"/>
    </w:rPr>
  </w:style>
  <w:style w:type="character" w:customStyle="1" w:styleId="ListLabel463">
    <w:name w:val="ListLabel 463"/>
    <w:rsid w:val="00856B32"/>
    <w:rPr>
      <w:rFonts w:eastAsia="OpenSymbol"/>
    </w:rPr>
  </w:style>
  <w:style w:type="character" w:customStyle="1" w:styleId="ListLabel462">
    <w:name w:val="ListLabel 462"/>
    <w:rsid w:val="00856B32"/>
    <w:rPr>
      <w:rFonts w:eastAsia="OpenSymbol"/>
    </w:rPr>
  </w:style>
  <w:style w:type="character" w:customStyle="1" w:styleId="ListLabel461">
    <w:name w:val="ListLabel 461"/>
    <w:rsid w:val="00856B32"/>
    <w:rPr>
      <w:rFonts w:eastAsia="OpenSymbol"/>
    </w:rPr>
  </w:style>
  <w:style w:type="character" w:customStyle="1" w:styleId="ListLabel460">
    <w:name w:val="ListLabel 460"/>
    <w:rsid w:val="00856B32"/>
    <w:rPr>
      <w:rFonts w:eastAsia="OpenSymbol"/>
    </w:rPr>
  </w:style>
  <w:style w:type="character" w:customStyle="1" w:styleId="ListLabel459">
    <w:name w:val="ListLabel 459"/>
    <w:rsid w:val="00856B32"/>
    <w:rPr>
      <w:rFonts w:eastAsia="OpenSymbol"/>
    </w:rPr>
  </w:style>
  <w:style w:type="character" w:customStyle="1" w:styleId="ListLabel458">
    <w:name w:val="ListLabel 458"/>
    <w:rsid w:val="00856B32"/>
    <w:rPr>
      <w:rFonts w:eastAsia="OpenSymbol"/>
    </w:rPr>
  </w:style>
  <w:style w:type="character" w:customStyle="1" w:styleId="ListLabel457">
    <w:name w:val="ListLabel 457"/>
    <w:rsid w:val="00856B32"/>
    <w:rPr>
      <w:rFonts w:eastAsia="OpenSymbol"/>
      <w:sz w:val="22"/>
    </w:rPr>
  </w:style>
  <w:style w:type="character" w:customStyle="1" w:styleId="ListLabel456">
    <w:name w:val="ListLabel 456"/>
    <w:rsid w:val="00856B32"/>
    <w:rPr>
      <w:rFonts w:ascii="Arial" w:eastAsia="Arial" w:hAnsi="Arial" w:cs="Arial"/>
      <w:b w:val="0"/>
      <w:sz w:val="16"/>
    </w:rPr>
  </w:style>
  <w:style w:type="character" w:customStyle="1" w:styleId="ListLabel455">
    <w:name w:val="ListLabel 455"/>
    <w:rsid w:val="00856B32"/>
    <w:rPr>
      <w:rFonts w:eastAsia="OpenSymbol"/>
    </w:rPr>
  </w:style>
  <w:style w:type="character" w:customStyle="1" w:styleId="ListLabel454">
    <w:name w:val="ListLabel 454"/>
    <w:rsid w:val="00856B32"/>
    <w:rPr>
      <w:rFonts w:eastAsia="OpenSymbol"/>
    </w:rPr>
  </w:style>
  <w:style w:type="character" w:customStyle="1" w:styleId="ListLabel453">
    <w:name w:val="ListLabel 453"/>
    <w:rsid w:val="00856B32"/>
    <w:rPr>
      <w:rFonts w:eastAsia="OpenSymbol"/>
    </w:rPr>
  </w:style>
  <w:style w:type="character" w:customStyle="1" w:styleId="ListLabel452">
    <w:name w:val="ListLabel 452"/>
    <w:rsid w:val="00856B32"/>
    <w:rPr>
      <w:rFonts w:eastAsia="OpenSymbol"/>
    </w:rPr>
  </w:style>
  <w:style w:type="character" w:customStyle="1" w:styleId="ListLabel451">
    <w:name w:val="ListLabel 451"/>
    <w:rsid w:val="00856B32"/>
    <w:rPr>
      <w:rFonts w:eastAsia="OpenSymbol"/>
    </w:rPr>
  </w:style>
  <w:style w:type="character" w:customStyle="1" w:styleId="ListLabel450">
    <w:name w:val="ListLabel 450"/>
    <w:rsid w:val="00856B32"/>
    <w:rPr>
      <w:rFonts w:eastAsia="OpenSymbol"/>
    </w:rPr>
  </w:style>
  <w:style w:type="character" w:customStyle="1" w:styleId="ListLabel449">
    <w:name w:val="ListLabel 449"/>
    <w:rsid w:val="00856B32"/>
    <w:rPr>
      <w:rFonts w:eastAsia="OpenSymbol"/>
    </w:rPr>
  </w:style>
  <w:style w:type="character" w:customStyle="1" w:styleId="ListLabel448">
    <w:name w:val="ListLabel 448"/>
    <w:rsid w:val="00856B32"/>
    <w:rPr>
      <w:rFonts w:eastAsia="OpenSymbol"/>
    </w:rPr>
  </w:style>
  <w:style w:type="character" w:customStyle="1" w:styleId="ListLabel447">
    <w:name w:val="ListLabel 447"/>
    <w:rsid w:val="00856B32"/>
    <w:rPr>
      <w:rFonts w:eastAsia="OpenSymbol"/>
      <w:sz w:val="22"/>
    </w:rPr>
  </w:style>
  <w:style w:type="character" w:customStyle="1" w:styleId="ListLabel446">
    <w:name w:val="ListLabel 446"/>
    <w:rsid w:val="00856B32"/>
    <w:rPr>
      <w:rFonts w:eastAsia="OpenSymbol"/>
    </w:rPr>
  </w:style>
  <w:style w:type="character" w:customStyle="1" w:styleId="ListLabel445">
    <w:name w:val="ListLabel 445"/>
    <w:rsid w:val="00856B32"/>
    <w:rPr>
      <w:rFonts w:eastAsia="OpenSymbol"/>
    </w:rPr>
  </w:style>
  <w:style w:type="character" w:customStyle="1" w:styleId="ListLabel444">
    <w:name w:val="ListLabel 444"/>
    <w:rsid w:val="00856B32"/>
    <w:rPr>
      <w:rFonts w:eastAsia="OpenSymbol"/>
    </w:rPr>
  </w:style>
  <w:style w:type="character" w:customStyle="1" w:styleId="ListLabel443">
    <w:name w:val="ListLabel 443"/>
    <w:rsid w:val="00856B32"/>
    <w:rPr>
      <w:rFonts w:eastAsia="OpenSymbol"/>
    </w:rPr>
  </w:style>
  <w:style w:type="character" w:customStyle="1" w:styleId="ListLabel442">
    <w:name w:val="ListLabel 442"/>
    <w:rsid w:val="00856B32"/>
    <w:rPr>
      <w:rFonts w:eastAsia="OpenSymbol"/>
    </w:rPr>
  </w:style>
  <w:style w:type="character" w:customStyle="1" w:styleId="ListLabel441">
    <w:name w:val="ListLabel 441"/>
    <w:rsid w:val="00856B32"/>
    <w:rPr>
      <w:rFonts w:eastAsia="OpenSymbol"/>
    </w:rPr>
  </w:style>
  <w:style w:type="character" w:customStyle="1" w:styleId="ListLabel440">
    <w:name w:val="ListLabel 440"/>
    <w:rsid w:val="00856B32"/>
    <w:rPr>
      <w:rFonts w:eastAsia="OpenSymbol"/>
    </w:rPr>
  </w:style>
  <w:style w:type="character" w:customStyle="1" w:styleId="ListLabel439">
    <w:name w:val="ListLabel 439"/>
    <w:rsid w:val="00856B32"/>
    <w:rPr>
      <w:rFonts w:eastAsia="OpenSymbol"/>
    </w:rPr>
  </w:style>
  <w:style w:type="character" w:customStyle="1" w:styleId="ListLabel438">
    <w:name w:val="ListLabel 438"/>
    <w:rsid w:val="00856B32"/>
    <w:rPr>
      <w:rFonts w:eastAsia="OpenSymbol"/>
    </w:rPr>
  </w:style>
  <w:style w:type="character" w:customStyle="1" w:styleId="ListLabel437">
    <w:name w:val="ListLabel 437"/>
    <w:rsid w:val="00856B32"/>
    <w:rPr>
      <w:rFonts w:eastAsia="OpenSymbol"/>
    </w:rPr>
  </w:style>
  <w:style w:type="character" w:customStyle="1" w:styleId="ListLabel436">
    <w:name w:val="ListLabel 436"/>
    <w:rsid w:val="00856B32"/>
    <w:rPr>
      <w:rFonts w:eastAsia="OpenSymbol"/>
    </w:rPr>
  </w:style>
  <w:style w:type="character" w:customStyle="1" w:styleId="ListLabel435">
    <w:name w:val="ListLabel 435"/>
    <w:rsid w:val="00856B32"/>
    <w:rPr>
      <w:rFonts w:eastAsia="OpenSymbol"/>
    </w:rPr>
  </w:style>
  <w:style w:type="character" w:customStyle="1" w:styleId="ListLabel434">
    <w:name w:val="ListLabel 434"/>
    <w:rsid w:val="00856B32"/>
    <w:rPr>
      <w:rFonts w:eastAsia="OpenSymbol"/>
    </w:rPr>
  </w:style>
  <w:style w:type="character" w:customStyle="1" w:styleId="ListLabel433">
    <w:name w:val="ListLabel 433"/>
    <w:rsid w:val="00856B32"/>
    <w:rPr>
      <w:rFonts w:eastAsia="OpenSymbol"/>
    </w:rPr>
  </w:style>
  <w:style w:type="character" w:customStyle="1" w:styleId="ListLabel432">
    <w:name w:val="ListLabel 432"/>
    <w:rsid w:val="00856B32"/>
    <w:rPr>
      <w:rFonts w:eastAsia="OpenSymbol"/>
    </w:rPr>
  </w:style>
  <w:style w:type="character" w:customStyle="1" w:styleId="ListLabel431">
    <w:name w:val="ListLabel 431"/>
    <w:rsid w:val="00856B32"/>
    <w:rPr>
      <w:rFonts w:eastAsia="OpenSymbol"/>
    </w:rPr>
  </w:style>
  <w:style w:type="character" w:customStyle="1" w:styleId="ListLabel430">
    <w:name w:val="ListLabel 430"/>
    <w:rsid w:val="00856B32"/>
    <w:rPr>
      <w:rFonts w:eastAsia="OpenSymbol"/>
    </w:rPr>
  </w:style>
  <w:style w:type="character" w:customStyle="1" w:styleId="ListLabel429">
    <w:name w:val="ListLabel 429"/>
    <w:rsid w:val="00856B32"/>
    <w:rPr>
      <w:rFonts w:eastAsia="OpenSymbol"/>
    </w:rPr>
  </w:style>
  <w:style w:type="character" w:customStyle="1" w:styleId="ListLabel428">
    <w:name w:val="ListLabel 428"/>
    <w:rsid w:val="00856B32"/>
    <w:rPr>
      <w:rFonts w:eastAsia="OpenSymbol"/>
    </w:rPr>
  </w:style>
  <w:style w:type="character" w:customStyle="1" w:styleId="ListLabel427">
    <w:name w:val="ListLabel 427"/>
    <w:rsid w:val="00856B32"/>
    <w:rPr>
      <w:rFonts w:eastAsia="OpenSymbol"/>
    </w:rPr>
  </w:style>
  <w:style w:type="character" w:customStyle="1" w:styleId="ListLabel426">
    <w:name w:val="ListLabel 426"/>
    <w:rsid w:val="00856B32"/>
    <w:rPr>
      <w:rFonts w:eastAsia="OpenSymbol"/>
    </w:rPr>
  </w:style>
  <w:style w:type="character" w:customStyle="1" w:styleId="ListLabel425">
    <w:name w:val="ListLabel 425"/>
    <w:rsid w:val="00856B32"/>
    <w:rPr>
      <w:rFonts w:eastAsia="OpenSymbol"/>
    </w:rPr>
  </w:style>
  <w:style w:type="character" w:customStyle="1" w:styleId="ListLabel424">
    <w:name w:val="ListLabel 424"/>
    <w:rsid w:val="00856B32"/>
    <w:rPr>
      <w:rFonts w:eastAsia="OpenSymbol"/>
    </w:rPr>
  </w:style>
  <w:style w:type="character" w:customStyle="1" w:styleId="ListLabel423">
    <w:name w:val="ListLabel 423"/>
    <w:rsid w:val="00856B32"/>
    <w:rPr>
      <w:rFonts w:eastAsia="OpenSymbol"/>
    </w:rPr>
  </w:style>
  <w:style w:type="character" w:customStyle="1" w:styleId="ListLabel422">
    <w:name w:val="ListLabel 422"/>
    <w:rsid w:val="00856B32"/>
    <w:rPr>
      <w:rFonts w:eastAsia="OpenSymbol"/>
    </w:rPr>
  </w:style>
  <w:style w:type="character" w:customStyle="1" w:styleId="ListLabel421">
    <w:name w:val="ListLabel 421"/>
    <w:rsid w:val="00856B32"/>
    <w:rPr>
      <w:rFonts w:eastAsia="OpenSymbol"/>
    </w:rPr>
  </w:style>
  <w:style w:type="character" w:customStyle="1" w:styleId="ListLabel420">
    <w:name w:val="ListLabel 420"/>
    <w:rsid w:val="00856B32"/>
    <w:rPr>
      <w:rFonts w:eastAsia="OpenSymbol"/>
      <w:sz w:val="24"/>
    </w:rPr>
  </w:style>
  <w:style w:type="character" w:customStyle="1" w:styleId="ListLabel419">
    <w:name w:val="ListLabel 419"/>
    <w:rsid w:val="00856B32"/>
    <w:rPr>
      <w:rFonts w:eastAsia="OpenSymbol"/>
    </w:rPr>
  </w:style>
  <w:style w:type="character" w:customStyle="1" w:styleId="ListLabel418">
    <w:name w:val="ListLabel 418"/>
    <w:rsid w:val="00856B32"/>
    <w:rPr>
      <w:rFonts w:eastAsia="OpenSymbol"/>
    </w:rPr>
  </w:style>
  <w:style w:type="character" w:customStyle="1" w:styleId="ListLabel417">
    <w:name w:val="ListLabel 417"/>
    <w:rsid w:val="00856B32"/>
    <w:rPr>
      <w:rFonts w:eastAsia="OpenSymbol"/>
    </w:rPr>
  </w:style>
  <w:style w:type="character" w:customStyle="1" w:styleId="ListLabel416">
    <w:name w:val="ListLabel 416"/>
    <w:rsid w:val="00856B32"/>
    <w:rPr>
      <w:rFonts w:eastAsia="OpenSymbol"/>
    </w:rPr>
  </w:style>
  <w:style w:type="character" w:customStyle="1" w:styleId="ListLabel415">
    <w:name w:val="ListLabel 415"/>
    <w:rsid w:val="00856B32"/>
    <w:rPr>
      <w:rFonts w:eastAsia="OpenSymbol"/>
    </w:rPr>
  </w:style>
  <w:style w:type="character" w:customStyle="1" w:styleId="ListLabel414">
    <w:name w:val="ListLabel 414"/>
    <w:rsid w:val="00856B32"/>
    <w:rPr>
      <w:rFonts w:eastAsia="OpenSymbol"/>
    </w:rPr>
  </w:style>
  <w:style w:type="character" w:customStyle="1" w:styleId="ListLabel413">
    <w:name w:val="ListLabel 413"/>
    <w:rsid w:val="00856B32"/>
    <w:rPr>
      <w:rFonts w:eastAsia="OpenSymbol"/>
    </w:rPr>
  </w:style>
  <w:style w:type="character" w:customStyle="1" w:styleId="ListLabel412">
    <w:name w:val="ListLabel 412"/>
    <w:rsid w:val="00856B32"/>
    <w:rPr>
      <w:rFonts w:eastAsia="OpenSymbol"/>
    </w:rPr>
  </w:style>
  <w:style w:type="character" w:customStyle="1" w:styleId="ListLabel411">
    <w:name w:val="ListLabel 411"/>
    <w:rsid w:val="00856B32"/>
    <w:rPr>
      <w:rFonts w:eastAsia="OpenSymbol"/>
    </w:rPr>
  </w:style>
  <w:style w:type="character" w:customStyle="1" w:styleId="ListLabel410">
    <w:name w:val="ListLabel 410"/>
    <w:rsid w:val="00856B32"/>
    <w:rPr>
      <w:rFonts w:eastAsia="OpenSymbol"/>
    </w:rPr>
  </w:style>
  <w:style w:type="character" w:customStyle="1" w:styleId="ListLabel409">
    <w:name w:val="ListLabel 409"/>
    <w:rsid w:val="00856B32"/>
    <w:rPr>
      <w:rFonts w:eastAsia="OpenSymbol"/>
    </w:rPr>
  </w:style>
  <w:style w:type="character" w:customStyle="1" w:styleId="ListLabel408">
    <w:name w:val="ListLabel 408"/>
    <w:rsid w:val="00856B32"/>
    <w:rPr>
      <w:rFonts w:eastAsia="OpenSymbol"/>
    </w:rPr>
  </w:style>
  <w:style w:type="character" w:customStyle="1" w:styleId="ListLabel407">
    <w:name w:val="ListLabel 407"/>
    <w:rsid w:val="00856B32"/>
    <w:rPr>
      <w:rFonts w:eastAsia="OpenSymbol"/>
    </w:rPr>
  </w:style>
  <w:style w:type="character" w:customStyle="1" w:styleId="ListLabel406">
    <w:name w:val="ListLabel 406"/>
    <w:rsid w:val="00856B32"/>
    <w:rPr>
      <w:rFonts w:eastAsia="OpenSymbol"/>
    </w:rPr>
  </w:style>
  <w:style w:type="character" w:customStyle="1" w:styleId="ListLabel405">
    <w:name w:val="ListLabel 405"/>
    <w:rsid w:val="00856B32"/>
    <w:rPr>
      <w:rFonts w:eastAsia="OpenSymbol"/>
    </w:rPr>
  </w:style>
  <w:style w:type="character" w:customStyle="1" w:styleId="ListLabel404">
    <w:name w:val="ListLabel 404"/>
    <w:rsid w:val="00856B32"/>
    <w:rPr>
      <w:rFonts w:eastAsia="OpenSymbol"/>
    </w:rPr>
  </w:style>
  <w:style w:type="character" w:customStyle="1" w:styleId="ListLabel403">
    <w:name w:val="ListLabel 403"/>
    <w:rsid w:val="00856B32"/>
    <w:rPr>
      <w:rFonts w:eastAsia="OpenSymbol"/>
    </w:rPr>
  </w:style>
  <w:style w:type="character" w:customStyle="1" w:styleId="ListLabel402">
    <w:name w:val="ListLabel 402"/>
    <w:rsid w:val="00856B32"/>
    <w:rPr>
      <w:rFonts w:eastAsia="OpenSymbol"/>
      <w:sz w:val="22"/>
    </w:rPr>
  </w:style>
  <w:style w:type="character" w:customStyle="1" w:styleId="ListLabel401">
    <w:name w:val="ListLabel 401"/>
    <w:rsid w:val="00856B32"/>
    <w:rPr>
      <w:rFonts w:ascii="Arial" w:eastAsia="Arial" w:hAnsi="Arial" w:cs="Arial"/>
      <w:b w:val="0"/>
      <w:sz w:val="16"/>
    </w:rPr>
  </w:style>
  <w:style w:type="character" w:customStyle="1" w:styleId="ListLabel400">
    <w:name w:val="ListLabel 400"/>
    <w:rsid w:val="00856B32"/>
    <w:rPr>
      <w:rFonts w:eastAsia="OpenSymbol"/>
    </w:rPr>
  </w:style>
  <w:style w:type="character" w:customStyle="1" w:styleId="ListLabel399">
    <w:name w:val="ListLabel 399"/>
    <w:rsid w:val="00856B32"/>
    <w:rPr>
      <w:rFonts w:eastAsia="OpenSymbol"/>
    </w:rPr>
  </w:style>
  <w:style w:type="character" w:customStyle="1" w:styleId="ListLabel398">
    <w:name w:val="ListLabel 398"/>
    <w:rsid w:val="00856B32"/>
    <w:rPr>
      <w:rFonts w:eastAsia="OpenSymbol"/>
    </w:rPr>
  </w:style>
  <w:style w:type="character" w:customStyle="1" w:styleId="ListLabel397">
    <w:name w:val="ListLabel 397"/>
    <w:rsid w:val="00856B32"/>
    <w:rPr>
      <w:rFonts w:eastAsia="OpenSymbol"/>
    </w:rPr>
  </w:style>
  <w:style w:type="character" w:customStyle="1" w:styleId="ListLabel396">
    <w:name w:val="ListLabel 396"/>
    <w:rsid w:val="00856B32"/>
    <w:rPr>
      <w:rFonts w:eastAsia="OpenSymbol"/>
    </w:rPr>
  </w:style>
  <w:style w:type="character" w:customStyle="1" w:styleId="ListLabel395">
    <w:name w:val="ListLabel 395"/>
    <w:rsid w:val="00856B32"/>
    <w:rPr>
      <w:rFonts w:eastAsia="OpenSymbol"/>
    </w:rPr>
  </w:style>
  <w:style w:type="character" w:customStyle="1" w:styleId="ListLabel394">
    <w:name w:val="ListLabel 394"/>
    <w:rsid w:val="00856B32"/>
    <w:rPr>
      <w:rFonts w:eastAsia="OpenSymbol"/>
    </w:rPr>
  </w:style>
  <w:style w:type="character" w:customStyle="1" w:styleId="ListLabel393">
    <w:name w:val="ListLabel 393"/>
    <w:rsid w:val="00856B32"/>
    <w:rPr>
      <w:rFonts w:eastAsia="OpenSymbol"/>
    </w:rPr>
  </w:style>
  <w:style w:type="character" w:customStyle="1" w:styleId="ListLabel392">
    <w:name w:val="ListLabel 392"/>
    <w:rsid w:val="00856B32"/>
    <w:rPr>
      <w:rFonts w:eastAsia="OpenSymbol"/>
    </w:rPr>
  </w:style>
  <w:style w:type="character" w:customStyle="1" w:styleId="ListLabel391">
    <w:name w:val="ListLabel 391"/>
    <w:rsid w:val="00856B32"/>
    <w:rPr>
      <w:rFonts w:eastAsia="OpenSymbol"/>
    </w:rPr>
  </w:style>
  <w:style w:type="character" w:customStyle="1" w:styleId="ListLabel390">
    <w:name w:val="ListLabel 390"/>
    <w:rsid w:val="00856B32"/>
    <w:rPr>
      <w:rFonts w:eastAsia="OpenSymbol"/>
    </w:rPr>
  </w:style>
  <w:style w:type="character" w:customStyle="1" w:styleId="ListLabel389">
    <w:name w:val="ListLabel 389"/>
    <w:rsid w:val="00856B32"/>
    <w:rPr>
      <w:rFonts w:eastAsia="OpenSymbol"/>
    </w:rPr>
  </w:style>
  <w:style w:type="character" w:customStyle="1" w:styleId="ListLabel388">
    <w:name w:val="ListLabel 388"/>
    <w:rsid w:val="00856B32"/>
    <w:rPr>
      <w:rFonts w:eastAsia="OpenSymbol"/>
    </w:rPr>
  </w:style>
  <w:style w:type="character" w:customStyle="1" w:styleId="ListLabel387">
    <w:name w:val="ListLabel 387"/>
    <w:rsid w:val="00856B32"/>
    <w:rPr>
      <w:rFonts w:eastAsia="OpenSymbol"/>
    </w:rPr>
  </w:style>
  <w:style w:type="character" w:customStyle="1" w:styleId="ListLabel386">
    <w:name w:val="ListLabel 386"/>
    <w:rsid w:val="00856B32"/>
    <w:rPr>
      <w:rFonts w:eastAsia="OpenSymbol"/>
    </w:rPr>
  </w:style>
  <w:style w:type="character" w:customStyle="1" w:styleId="ListLabel385">
    <w:name w:val="ListLabel 385"/>
    <w:rsid w:val="00856B32"/>
    <w:rPr>
      <w:rFonts w:eastAsia="OpenSymbol"/>
    </w:rPr>
  </w:style>
  <w:style w:type="character" w:customStyle="1" w:styleId="ListLabel384">
    <w:name w:val="ListLabel 384"/>
    <w:rsid w:val="00856B32"/>
    <w:rPr>
      <w:rFonts w:eastAsia="OpenSymbol"/>
    </w:rPr>
  </w:style>
  <w:style w:type="character" w:customStyle="1" w:styleId="ListLabel383">
    <w:name w:val="ListLabel 383"/>
    <w:rsid w:val="00856B32"/>
    <w:rPr>
      <w:rFonts w:eastAsia="OpenSymbol"/>
    </w:rPr>
  </w:style>
  <w:style w:type="character" w:customStyle="1" w:styleId="ListLabel382">
    <w:name w:val="ListLabel 382"/>
    <w:rsid w:val="00856B32"/>
    <w:rPr>
      <w:rFonts w:eastAsia="OpenSymbol"/>
    </w:rPr>
  </w:style>
  <w:style w:type="character" w:customStyle="1" w:styleId="ListLabel381">
    <w:name w:val="ListLabel 381"/>
    <w:rsid w:val="00856B32"/>
    <w:rPr>
      <w:rFonts w:eastAsia="OpenSymbol"/>
    </w:rPr>
  </w:style>
  <w:style w:type="character" w:customStyle="1" w:styleId="ListLabel380">
    <w:name w:val="ListLabel 380"/>
    <w:rsid w:val="00856B32"/>
    <w:rPr>
      <w:rFonts w:eastAsia="OpenSymbol"/>
    </w:rPr>
  </w:style>
  <w:style w:type="character" w:customStyle="1" w:styleId="ListLabel379">
    <w:name w:val="ListLabel 379"/>
    <w:rsid w:val="00856B32"/>
    <w:rPr>
      <w:rFonts w:eastAsia="OpenSymbol"/>
    </w:rPr>
  </w:style>
  <w:style w:type="character" w:customStyle="1" w:styleId="ListLabel378">
    <w:name w:val="ListLabel 378"/>
    <w:rsid w:val="00856B32"/>
    <w:rPr>
      <w:rFonts w:eastAsia="OpenSymbol"/>
    </w:rPr>
  </w:style>
  <w:style w:type="character" w:customStyle="1" w:styleId="ListLabel377">
    <w:name w:val="ListLabel 377"/>
    <w:rsid w:val="00856B32"/>
    <w:rPr>
      <w:rFonts w:eastAsia="OpenSymbol"/>
    </w:rPr>
  </w:style>
  <w:style w:type="character" w:customStyle="1" w:styleId="ListLabel376">
    <w:name w:val="ListLabel 376"/>
    <w:rsid w:val="00856B32"/>
    <w:rPr>
      <w:rFonts w:eastAsia="OpenSymbol"/>
    </w:rPr>
  </w:style>
  <w:style w:type="character" w:customStyle="1" w:styleId="ListLabel375">
    <w:name w:val="ListLabel 375"/>
    <w:rsid w:val="00856B32"/>
    <w:rPr>
      <w:rFonts w:eastAsia="OpenSymbol"/>
    </w:rPr>
  </w:style>
  <w:style w:type="character" w:customStyle="1" w:styleId="ListLabel374">
    <w:name w:val="ListLabel 374"/>
    <w:rsid w:val="00856B32"/>
    <w:rPr>
      <w:rFonts w:eastAsia="OpenSymbol"/>
      <w:sz w:val="24"/>
    </w:rPr>
  </w:style>
  <w:style w:type="character" w:customStyle="1" w:styleId="ListLabel373">
    <w:name w:val="ListLabel 373"/>
    <w:rsid w:val="00856B32"/>
    <w:rPr>
      <w:rFonts w:eastAsia="OpenSymbol"/>
    </w:rPr>
  </w:style>
  <w:style w:type="character" w:customStyle="1" w:styleId="ListLabel372">
    <w:name w:val="ListLabel 372"/>
    <w:rsid w:val="00856B32"/>
    <w:rPr>
      <w:rFonts w:eastAsia="OpenSymbol"/>
    </w:rPr>
  </w:style>
  <w:style w:type="character" w:customStyle="1" w:styleId="ListLabel371">
    <w:name w:val="ListLabel 371"/>
    <w:rsid w:val="00856B32"/>
    <w:rPr>
      <w:rFonts w:eastAsia="OpenSymbol"/>
    </w:rPr>
  </w:style>
  <w:style w:type="character" w:customStyle="1" w:styleId="ListLabel370">
    <w:name w:val="ListLabel 370"/>
    <w:rsid w:val="00856B32"/>
    <w:rPr>
      <w:rFonts w:eastAsia="OpenSymbol"/>
    </w:rPr>
  </w:style>
  <w:style w:type="character" w:customStyle="1" w:styleId="ListLabel369">
    <w:name w:val="ListLabel 369"/>
    <w:rsid w:val="00856B32"/>
    <w:rPr>
      <w:rFonts w:eastAsia="OpenSymbol"/>
    </w:rPr>
  </w:style>
  <w:style w:type="character" w:customStyle="1" w:styleId="ListLabel368">
    <w:name w:val="ListLabel 368"/>
    <w:rsid w:val="00856B32"/>
    <w:rPr>
      <w:rFonts w:eastAsia="OpenSymbol"/>
    </w:rPr>
  </w:style>
  <w:style w:type="character" w:customStyle="1" w:styleId="ListLabel367">
    <w:name w:val="ListLabel 367"/>
    <w:rsid w:val="00856B32"/>
    <w:rPr>
      <w:rFonts w:eastAsia="OpenSymbol"/>
    </w:rPr>
  </w:style>
  <w:style w:type="character" w:customStyle="1" w:styleId="ListLabel366">
    <w:name w:val="ListLabel 366"/>
    <w:rsid w:val="00856B32"/>
    <w:rPr>
      <w:rFonts w:eastAsia="OpenSymbol"/>
    </w:rPr>
  </w:style>
  <w:style w:type="character" w:customStyle="1" w:styleId="ListLabel365">
    <w:name w:val="ListLabel 365"/>
    <w:rsid w:val="00856B32"/>
    <w:rPr>
      <w:rFonts w:eastAsia="OpenSymbol"/>
    </w:rPr>
  </w:style>
  <w:style w:type="character" w:customStyle="1" w:styleId="ListLabel364">
    <w:name w:val="ListLabel 364"/>
    <w:rsid w:val="00856B32"/>
    <w:rPr>
      <w:rFonts w:eastAsia="OpenSymbol"/>
    </w:rPr>
  </w:style>
  <w:style w:type="character" w:customStyle="1" w:styleId="ListLabel363">
    <w:name w:val="ListLabel 363"/>
    <w:rsid w:val="00856B32"/>
    <w:rPr>
      <w:rFonts w:eastAsia="OpenSymbol"/>
    </w:rPr>
  </w:style>
  <w:style w:type="character" w:customStyle="1" w:styleId="ListLabel362">
    <w:name w:val="ListLabel 362"/>
    <w:rsid w:val="00856B32"/>
    <w:rPr>
      <w:rFonts w:eastAsia="OpenSymbol"/>
    </w:rPr>
  </w:style>
  <w:style w:type="character" w:customStyle="1" w:styleId="ListLabel361">
    <w:name w:val="ListLabel 361"/>
    <w:rsid w:val="00856B32"/>
    <w:rPr>
      <w:rFonts w:eastAsia="OpenSymbol"/>
    </w:rPr>
  </w:style>
  <w:style w:type="character" w:customStyle="1" w:styleId="ListLabel360">
    <w:name w:val="ListLabel 360"/>
    <w:rsid w:val="00856B32"/>
    <w:rPr>
      <w:rFonts w:eastAsia="OpenSymbol"/>
    </w:rPr>
  </w:style>
  <w:style w:type="character" w:customStyle="1" w:styleId="ListLabel359">
    <w:name w:val="ListLabel 359"/>
    <w:rsid w:val="00856B32"/>
    <w:rPr>
      <w:rFonts w:eastAsia="OpenSymbol"/>
    </w:rPr>
  </w:style>
  <w:style w:type="character" w:customStyle="1" w:styleId="ListLabel358">
    <w:name w:val="ListLabel 358"/>
    <w:rsid w:val="00856B32"/>
    <w:rPr>
      <w:rFonts w:eastAsia="OpenSymbol"/>
    </w:rPr>
  </w:style>
  <w:style w:type="character" w:customStyle="1" w:styleId="ListLabel357">
    <w:name w:val="ListLabel 357"/>
    <w:rsid w:val="00856B32"/>
    <w:rPr>
      <w:rFonts w:eastAsia="OpenSymbol"/>
    </w:rPr>
  </w:style>
  <w:style w:type="character" w:customStyle="1" w:styleId="ListLabel356">
    <w:name w:val="ListLabel 356"/>
    <w:rsid w:val="00856B32"/>
    <w:rPr>
      <w:rFonts w:eastAsia="OpenSymbol"/>
      <w:sz w:val="22"/>
    </w:rPr>
  </w:style>
  <w:style w:type="character" w:customStyle="1" w:styleId="ListLabel355">
    <w:name w:val="ListLabel 355"/>
    <w:rsid w:val="00856B32"/>
    <w:rPr>
      <w:rFonts w:ascii="Arial" w:eastAsia="Arial" w:hAnsi="Arial" w:cs="Arial"/>
      <w:b w:val="0"/>
      <w:sz w:val="16"/>
    </w:rPr>
  </w:style>
  <w:style w:type="character" w:customStyle="1" w:styleId="ListLabel354">
    <w:name w:val="ListLabel 354"/>
    <w:rsid w:val="00856B32"/>
    <w:rPr>
      <w:rFonts w:eastAsia="OpenSymbol"/>
    </w:rPr>
  </w:style>
  <w:style w:type="character" w:customStyle="1" w:styleId="ListLabel353">
    <w:name w:val="ListLabel 353"/>
    <w:rsid w:val="00856B32"/>
    <w:rPr>
      <w:rFonts w:eastAsia="OpenSymbol"/>
    </w:rPr>
  </w:style>
  <w:style w:type="character" w:customStyle="1" w:styleId="ListLabel352">
    <w:name w:val="ListLabel 352"/>
    <w:rsid w:val="00856B32"/>
    <w:rPr>
      <w:rFonts w:eastAsia="OpenSymbol"/>
    </w:rPr>
  </w:style>
  <w:style w:type="character" w:customStyle="1" w:styleId="ListLabel351">
    <w:name w:val="ListLabel 351"/>
    <w:rsid w:val="00856B32"/>
    <w:rPr>
      <w:rFonts w:eastAsia="OpenSymbol"/>
    </w:rPr>
  </w:style>
  <w:style w:type="character" w:customStyle="1" w:styleId="ListLabel350">
    <w:name w:val="ListLabel 350"/>
    <w:rsid w:val="00856B32"/>
    <w:rPr>
      <w:rFonts w:eastAsia="OpenSymbol"/>
    </w:rPr>
  </w:style>
  <w:style w:type="character" w:customStyle="1" w:styleId="ListLabel349">
    <w:name w:val="ListLabel 349"/>
    <w:rsid w:val="00856B32"/>
    <w:rPr>
      <w:rFonts w:eastAsia="OpenSymbol"/>
    </w:rPr>
  </w:style>
  <w:style w:type="character" w:customStyle="1" w:styleId="ListLabel348">
    <w:name w:val="ListLabel 348"/>
    <w:rsid w:val="00856B32"/>
    <w:rPr>
      <w:rFonts w:eastAsia="OpenSymbol"/>
    </w:rPr>
  </w:style>
  <w:style w:type="character" w:customStyle="1" w:styleId="ListLabel347">
    <w:name w:val="ListLabel 347"/>
    <w:rsid w:val="00856B32"/>
    <w:rPr>
      <w:rFonts w:eastAsia="OpenSymbol"/>
    </w:rPr>
  </w:style>
  <w:style w:type="character" w:customStyle="1" w:styleId="ListLabel346">
    <w:name w:val="ListLabel 346"/>
    <w:rsid w:val="00856B32"/>
    <w:rPr>
      <w:rFonts w:eastAsia="OpenSymbol"/>
    </w:rPr>
  </w:style>
  <w:style w:type="character" w:customStyle="1" w:styleId="ListLabel345">
    <w:name w:val="ListLabel 345"/>
    <w:rsid w:val="00856B32"/>
    <w:rPr>
      <w:rFonts w:eastAsia="OpenSymbol"/>
    </w:rPr>
  </w:style>
  <w:style w:type="character" w:customStyle="1" w:styleId="ListLabel344">
    <w:name w:val="ListLabel 344"/>
    <w:rsid w:val="00856B32"/>
    <w:rPr>
      <w:rFonts w:eastAsia="OpenSymbol"/>
    </w:rPr>
  </w:style>
  <w:style w:type="character" w:customStyle="1" w:styleId="ListLabel343">
    <w:name w:val="ListLabel 343"/>
    <w:rsid w:val="00856B32"/>
    <w:rPr>
      <w:rFonts w:eastAsia="OpenSymbol"/>
    </w:rPr>
  </w:style>
  <w:style w:type="character" w:customStyle="1" w:styleId="ListLabel342">
    <w:name w:val="ListLabel 342"/>
    <w:rsid w:val="00856B32"/>
    <w:rPr>
      <w:rFonts w:eastAsia="OpenSymbol"/>
    </w:rPr>
  </w:style>
  <w:style w:type="character" w:customStyle="1" w:styleId="ListLabel341">
    <w:name w:val="ListLabel 341"/>
    <w:rsid w:val="00856B32"/>
    <w:rPr>
      <w:rFonts w:eastAsia="OpenSymbol"/>
    </w:rPr>
  </w:style>
  <w:style w:type="character" w:customStyle="1" w:styleId="ListLabel340">
    <w:name w:val="ListLabel 340"/>
    <w:rsid w:val="00856B32"/>
    <w:rPr>
      <w:rFonts w:eastAsia="OpenSymbol"/>
    </w:rPr>
  </w:style>
  <w:style w:type="character" w:customStyle="1" w:styleId="ListLabel339">
    <w:name w:val="ListLabel 339"/>
    <w:rsid w:val="00856B32"/>
    <w:rPr>
      <w:rFonts w:eastAsia="OpenSymbol"/>
    </w:rPr>
  </w:style>
  <w:style w:type="character" w:customStyle="1" w:styleId="ListLabel338">
    <w:name w:val="ListLabel 338"/>
    <w:rsid w:val="00856B32"/>
    <w:rPr>
      <w:rFonts w:eastAsia="OpenSymbol"/>
    </w:rPr>
  </w:style>
  <w:style w:type="character" w:customStyle="1" w:styleId="ListLabel337">
    <w:name w:val="ListLabel 337"/>
    <w:rsid w:val="00856B32"/>
    <w:rPr>
      <w:rFonts w:eastAsia="OpenSymbol"/>
    </w:rPr>
  </w:style>
  <w:style w:type="character" w:customStyle="1" w:styleId="ListLabel336">
    <w:name w:val="ListLabel 336"/>
    <w:rsid w:val="00856B32"/>
    <w:rPr>
      <w:rFonts w:eastAsia="OpenSymbol"/>
    </w:rPr>
  </w:style>
  <w:style w:type="character" w:customStyle="1" w:styleId="ListLabel335">
    <w:name w:val="ListLabel 335"/>
    <w:rsid w:val="00856B32"/>
    <w:rPr>
      <w:rFonts w:eastAsia="OpenSymbol"/>
    </w:rPr>
  </w:style>
  <w:style w:type="character" w:customStyle="1" w:styleId="ListLabel334">
    <w:name w:val="ListLabel 334"/>
    <w:rsid w:val="00856B32"/>
    <w:rPr>
      <w:rFonts w:eastAsia="OpenSymbol"/>
    </w:rPr>
  </w:style>
  <w:style w:type="character" w:customStyle="1" w:styleId="ListLabel333">
    <w:name w:val="ListLabel 333"/>
    <w:rsid w:val="00856B32"/>
    <w:rPr>
      <w:rFonts w:eastAsia="OpenSymbol"/>
    </w:rPr>
  </w:style>
  <w:style w:type="character" w:customStyle="1" w:styleId="ListLabel332">
    <w:name w:val="ListLabel 332"/>
    <w:rsid w:val="00856B32"/>
    <w:rPr>
      <w:rFonts w:eastAsia="OpenSymbol"/>
    </w:rPr>
  </w:style>
  <w:style w:type="character" w:customStyle="1" w:styleId="ListLabel331">
    <w:name w:val="ListLabel 331"/>
    <w:rsid w:val="00856B32"/>
    <w:rPr>
      <w:rFonts w:eastAsia="OpenSymbol"/>
    </w:rPr>
  </w:style>
  <w:style w:type="character" w:customStyle="1" w:styleId="ListLabel330">
    <w:name w:val="ListLabel 330"/>
    <w:rsid w:val="00856B32"/>
    <w:rPr>
      <w:rFonts w:eastAsia="OpenSymbol"/>
    </w:rPr>
  </w:style>
  <w:style w:type="character" w:customStyle="1" w:styleId="ListLabel329">
    <w:name w:val="ListLabel 329"/>
    <w:rsid w:val="00856B32"/>
    <w:rPr>
      <w:rFonts w:eastAsia="OpenSymbol"/>
    </w:rPr>
  </w:style>
  <w:style w:type="character" w:customStyle="1" w:styleId="ListLabel328">
    <w:name w:val="ListLabel 328"/>
    <w:rsid w:val="00856B32"/>
    <w:rPr>
      <w:rFonts w:eastAsia="OpenSymbol"/>
      <w:sz w:val="24"/>
    </w:rPr>
  </w:style>
  <w:style w:type="character" w:customStyle="1" w:styleId="ListLabel327">
    <w:name w:val="ListLabel 327"/>
    <w:rsid w:val="00856B32"/>
    <w:rPr>
      <w:rFonts w:eastAsia="OpenSymbol"/>
    </w:rPr>
  </w:style>
  <w:style w:type="character" w:customStyle="1" w:styleId="ListLabel326">
    <w:name w:val="ListLabel 326"/>
    <w:rsid w:val="00856B32"/>
    <w:rPr>
      <w:rFonts w:eastAsia="OpenSymbol"/>
    </w:rPr>
  </w:style>
  <w:style w:type="character" w:customStyle="1" w:styleId="ListLabel325">
    <w:name w:val="ListLabel 325"/>
    <w:rsid w:val="00856B32"/>
    <w:rPr>
      <w:rFonts w:eastAsia="OpenSymbol"/>
    </w:rPr>
  </w:style>
  <w:style w:type="character" w:customStyle="1" w:styleId="ListLabel324">
    <w:name w:val="ListLabel 324"/>
    <w:rsid w:val="00856B32"/>
    <w:rPr>
      <w:rFonts w:eastAsia="OpenSymbol"/>
    </w:rPr>
  </w:style>
  <w:style w:type="character" w:customStyle="1" w:styleId="ListLabel323">
    <w:name w:val="ListLabel 323"/>
    <w:rsid w:val="00856B32"/>
    <w:rPr>
      <w:rFonts w:eastAsia="OpenSymbol"/>
    </w:rPr>
  </w:style>
  <w:style w:type="character" w:customStyle="1" w:styleId="ListLabel322">
    <w:name w:val="ListLabel 322"/>
    <w:rsid w:val="00856B32"/>
    <w:rPr>
      <w:rFonts w:eastAsia="OpenSymbol"/>
    </w:rPr>
  </w:style>
  <w:style w:type="character" w:customStyle="1" w:styleId="ListLabel321">
    <w:name w:val="ListLabel 321"/>
    <w:rsid w:val="00856B32"/>
    <w:rPr>
      <w:rFonts w:eastAsia="OpenSymbol"/>
    </w:rPr>
  </w:style>
  <w:style w:type="character" w:customStyle="1" w:styleId="ListLabel320">
    <w:name w:val="ListLabel 320"/>
    <w:rsid w:val="00856B32"/>
    <w:rPr>
      <w:rFonts w:eastAsia="OpenSymbol"/>
    </w:rPr>
  </w:style>
  <w:style w:type="character" w:customStyle="1" w:styleId="ListLabel319">
    <w:name w:val="ListLabel 319"/>
    <w:rsid w:val="00856B32"/>
    <w:rPr>
      <w:rFonts w:eastAsia="OpenSymbol"/>
    </w:rPr>
  </w:style>
  <w:style w:type="character" w:customStyle="1" w:styleId="ListLabel318">
    <w:name w:val="ListLabel 318"/>
    <w:rsid w:val="00856B32"/>
    <w:rPr>
      <w:rFonts w:eastAsia="OpenSymbol"/>
    </w:rPr>
  </w:style>
  <w:style w:type="character" w:customStyle="1" w:styleId="ListLabel317">
    <w:name w:val="ListLabel 317"/>
    <w:rsid w:val="00856B32"/>
    <w:rPr>
      <w:rFonts w:eastAsia="OpenSymbol"/>
    </w:rPr>
  </w:style>
  <w:style w:type="character" w:customStyle="1" w:styleId="ListLabel316">
    <w:name w:val="ListLabel 316"/>
    <w:rsid w:val="00856B32"/>
    <w:rPr>
      <w:rFonts w:eastAsia="OpenSymbol"/>
    </w:rPr>
  </w:style>
  <w:style w:type="character" w:customStyle="1" w:styleId="ListLabel315">
    <w:name w:val="ListLabel 315"/>
    <w:rsid w:val="00856B32"/>
    <w:rPr>
      <w:rFonts w:eastAsia="OpenSymbol"/>
    </w:rPr>
  </w:style>
  <w:style w:type="character" w:customStyle="1" w:styleId="ListLabel314">
    <w:name w:val="ListLabel 314"/>
    <w:rsid w:val="00856B32"/>
    <w:rPr>
      <w:rFonts w:eastAsia="OpenSymbol"/>
    </w:rPr>
  </w:style>
  <w:style w:type="character" w:customStyle="1" w:styleId="ListLabel313">
    <w:name w:val="ListLabel 313"/>
    <w:rsid w:val="00856B32"/>
    <w:rPr>
      <w:rFonts w:eastAsia="OpenSymbol"/>
    </w:rPr>
  </w:style>
  <w:style w:type="character" w:customStyle="1" w:styleId="ListLabel312">
    <w:name w:val="ListLabel 312"/>
    <w:rsid w:val="00856B32"/>
    <w:rPr>
      <w:rFonts w:eastAsia="OpenSymbol"/>
    </w:rPr>
  </w:style>
  <w:style w:type="character" w:customStyle="1" w:styleId="ListLabel311">
    <w:name w:val="ListLabel 311"/>
    <w:rsid w:val="00856B32"/>
    <w:rPr>
      <w:rFonts w:eastAsia="OpenSymbol"/>
    </w:rPr>
  </w:style>
  <w:style w:type="character" w:customStyle="1" w:styleId="ListLabel310">
    <w:name w:val="ListLabel 310"/>
    <w:rsid w:val="00856B32"/>
    <w:rPr>
      <w:rFonts w:eastAsia="OpenSymbol"/>
      <w:sz w:val="22"/>
    </w:rPr>
  </w:style>
  <w:style w:type="character" w:customStyle="1" w:styleId="ListLabel309">
    <w:name w:val="ListLabel 309"/>
    <w:rsid w:val="00856B32"/>
    <w:rPr>
      <w:rFonts w:ascii="Arial" w:eastAsia="Arial" w:hAnsi="Arial" w:cs="Arial"/>
      <w:b w:val="0"/>
      <w:sz w:val="16"/>
    </w:rPr>
  </w:style>
  <w:style w:type="character" w:customStyle="1" w:styleId="ListLabel308">
    <w:name w:val="ListLabel 308"/>
    <w:rsid w:val="00856B32"/>
    <w:rPr>
      <w:rFonts w:eastAsia="OpenSymbol"/>
    </w:rPr>
  </w:style>
  <w:style w:type="character" w:customStyle="1" w:styleId="ListLabel307">
    <w:name w:val="ListLabel 307"/>
    <w:rsid w:val="00856B32"/>
    <w:rPr>
      <w:rFonts w:eastAsia="OpenSymbol"/>
    </w:rPr>
  </w:style>
  <w:style w:type="character" w:customStyle="1" w:styleId="ListLabel306">
    <w:name w:val="ListLabel 306"/>
    <w:rsid w:val="00856B32"/>
    <w:rPr>
      <w:rFonts w:eastAsia="OpenSymbol"/>
    </w:rPr>
  </w:style>
  <w:style w:type="character" w:customStyle="1" w:styleId="ListLabel305">
    <w:name w:val="ListLabel 305"/>
    <w:rsid w:val="00856B32"/>
    <w:rPr>
      <w:rFonts w:eastAsia="OpenSymbol"/>
    </w:rPr>
  </w:style>
  <w:style w:type="character" w:customStyle="1" w:styleId="ListLabel304">
    <w:name w:val="ListLabel 304"/>
    <w:rsid w:val="00856B32"/>
    <w:rPr>
      <w:rFonts w:eastAsia="OpenSymbol"/>
    </w:rPr>
  </w:style>
  <w:style w:type="character" w:customStyle="1" w:styleId="ListLabel303">
    <w:name w:val="ListLabel 303"/>
    <w:rsid w:val="00856B32"/>
    <w:rPr>
      <w:rFonts w:eastAsia="OpenSymbol"/>
    </w:rPr>
  </w:style>
  <w:style w:type="character" w:customStyle="1" w:styleId="ListLabel302">
    <w:name w:val="ListLabel 302"/>
    <w:rsid w:val="00856B32"/>
    <w:rPr>
      <w:rFonts w:eastAsia="OpenSymbol"/>
    </w:rPr>
  </w:style>
  <w:style w:type="character" w:customStyle="1" w:styleId="ListLabel301">
    <w:name w:val="ListLabel 301"/>
    <w:rsid w:val="00856B32"/>
    <w:rPr>
      <w:rFonts w:eastAsia="OpenSymbol"/>
    </w:rPr>
  </w:style>
  <w:style w:type="character" w:customStyle="1" w:styleId="ListLabel300">
    <w:name w:val="ListLabel 300"/>
    <w:rsid w:val="00856B32"/>
    <w:rPr>
      <w:rFonts w:eastAsia="OpenSymbol"/>
    </w:rPr>
  </w:style>
  <w:style w:type="character" w:customStyle="1" w:styleId="ListLabel299">
    <w:name w:val="ListLabel 299"/>
    <w:rsid w:val="00856B32"/>
    <w:rPr>
      <w:rFonts w:eastAsia="OpenSymbol"/>
    </w:rPr>
  </w:style>
  <w:style w:type="character" w:customStyle="1" w:styleId="ListLabel298">
    <w:name w:val="ListLabel 298"/>
    <w:rsid w:val="00856B32"/>
    <w:rPr>
      <w:rFonts w:eastAsia="OpenSymbol"/>
    </w:rPr>
  </w:style>
  <w:style w:type="character" w:customStyle="1" w:styleId="ListLabel297">
    <w:name w:val="ListLabel 297"/>
    <w:rsid w:val="00856B32"/>
    <w:rPr>
      <w:rFonts w:eastAsia="OpenSymbol"/>
    </w:rPr>
  </w:style>
  <w:style w:type="character" w:customStyle="1" w:styleId="ListLabel296">
    <w:name w:val="ListLabel 296"/>
    <w:rsid w:val="00856B32"/>
    <w:rPr>
      <w:rFonts w:eastAsia="OpenSymbol"/>
    </w:rPr>
  </w:style>
  <w:style w:type="character" w:customStyle="1" w:styleId="ListLabel295">
    <w:name w:val="ListLabel 295"/>
    <w:rsid w:val="00856B32"/>
    <w:rPr>
      <w:rFonts w:eastAsia="OpenSymbol"/>
    </w:rPr>
  </w:style>
  <w:style w:type="character" w:customStyle="1" w:styleId="ListLabel294">
    <w:name w:val="ListLabel 294"/>
    <w:rsid w:val="00856B32"/>
    <w:rPr>
      <w:rFonts w:eastAsia="OpenSymbol"/>
    </w:rPr>
  </w:style>
  <w:style w:type="character" w:customStyle="1" w:styleId="ListLabel293">
    <w:name w:val="ListLabel 293"/>
    <w:rsid w:val="00856B32"/>
    <w:rPr>
      <w:rFonts w:eastAsia="OpenSymbol"/>
    </w:rPr>
  </w:style>
  <w:style w:type="character" w:customStyle="1" w:styleId="ListLabel292">
    <w:name w:val="ListLabel 292"/>
    <w:rsid w:val="00856B32"/>
    <w:rPr>
      <w:rFonts w:eastAsia="OpenSymbol"/>
    </w:rPr>
  </w:style>
  <w:style w:type="character" w:customStyle="1" w:styleId="ListLabel291">
    <w:name w:val="ListLabel 291"/>
    <w:rsid w:val="00856B32"/>
    <w:rPr>
      <w:rFonts w:eastAsia="OpenSymbol"/>
    </w:rPr>
  </w:style>
  <w:style w:type="character" w:customStyle="1" w:styleId="ListLabel290">
    <w:name w:val="ListLabel 290"/>
    <w:rsid w:val="00856B32"/>
    <w:rPr>
      <w:rFonts w:eastAsia="OpenSymbol"/>
    </w:rPr>
  </w:style>
  <w:style w:type="character" w:customStyle="1" w:styleId="ListLabel289">
    <w:name w:val="ListLabel 289"/>
    <w:rsid w:val="00856B32"/>
    <w:rPr>
      <w:rFonts w:eastAsia="OpenSymbol"/>
    </w:rPr>
  </w:style>
  <w:style w:type="character" w:customStyle="1" w:styleId="ListLabel288">
    <w:name w:val="ListLabel 288"/>
    <w:rsid w:val="00856B32"/>
    <w:rPr>
      <w:rFonts w:eastAsia="OpenSymbol"/>
    </w:rPr>
  </w:style>
  <w:style w:type="character" w:customStyle="1" w:styleId="ListLabel287">
    <w:name w:val="ListLabel 287"/>
    <w:rsid w:val="00856B32"/>
    <w:rPr>
      <w:rFonts w:eastAsia="OpenSymbol"/>
    </w:rPr>
  </w:style>
  <w:style w:type="character" w:customStyle="1" w:styleId="ListLabel286">
    <w:name w:val="ListLabel 286"/>
    <w:rsid w:val="00856B32"/>
    <w:rPr>
      <w:rFonts w:eastAsia="OpenSymbol"/>
    </w:rPr>
  </w:style>
  <w:style w:type="character" w:customStyle="1" w:styleId="ListLabel285">
    <w:name w:val="ListLabel 285"/>
    <w:rsid w:val="00856B32"/>
    <w:rPr>
      <w:rFonts w:eastAsia="OpenSymbol"/>
    </w:rPr>
  </w:style>
  <w:style w:type="character" w:customStyle="1" w:styleId="ListLabel284">
    <w:name w:val="ListLabel 284"/>
    <w:rsid w:val="00856B32"/>
    <w:rPr>
      <w:rFonts w:eastAsia="OpenSymbol"/>
    </w:rPr>
  </w:style>
  <w:style w:type="character" w:customStyle="1" w:styleId="ListLabel283">
    <w:name w:val="ListLabel 283"/>
    <w:rsid w:val="00856B32"/>
    <w:rPr>
      <w:rFonts w:eastAsia="OpenSymbol"/>
    </w:rPr>
  </w:style>
  <w:style w:type="character" w:customStyle="1" w:styleId="ListLabel282">
    <w:name w:val="ListLabel 282"/>
    <w:rsid w:val="00856B32"/>
    <w:rPr>
      <w:rFonts w:eastAsia="OpenSymbol"/>
      <w:sz w:val="24"/>
    </w:rPr>
  </w:style>
  <w:style w:type="character" w:customStyle="1" w:styleId="ListLabel281">
    <w:name w:val="ListLabel 281"/>
    <w:rsid w:val="00856B32"/>
    <w:rPr>
      <w:rFonts w:eastAsia="OpenSymbol"/>
    </w:rPr>
  </w:style>
  <w:style w:type="character" w:customStyle="1" w:styleId="ListLabel280">
    <w:name w:val="ListLabel 280"/>
    <w:rsid w:val="00856B32"/>
    <w:rPr>
      <w:rFonts w:eastAsia="OpenSymbol"/>
    </w:rPr>
  </w:style>
  <w:style w:type="character" w:customStyle="1" w:styleId="ListLabel279">
    <w:name w:val="ListLabel 279"/>
    <w:rsid w:val="00856B32"/>
    <w:rPr>
      <w:rFonts w:eastAsia="OpenSymbol"/>
    </w:rPr>
  </w:style>
  <w:style w:type="character" w:customStyle="1" w:styleId="ListLabel278">
    <w:name w:val="ListLabel 278"/>
    <w:rsid w:val="00856B32"/>
    <w:rPr>
      <w:rFonts w:eastAsia="OpenSymbol"/>
    </w:rPr>
  </w:style>
  <w:style w:type="character" w:customStyle="1" w:styleId="ListLabel277">
    <w:name w:val="ListLabel 277"/>
    <w:rsid w:val="00856B32"/>
    <w:rPr>
      <w:rFonts w:eastAsia="OpenSymbol"/>
    </w:rPr>
  </w:style>
  <w:style w:type="character" w:customStyle="1" w:styleId="ListLabel276">
    <w:name w:val="ListLabel 276"/>
    <w:rsid w:val="00856B32"/>
    <w:rPr>
      <w:rFonts w:eastAsia="OpenSymbol"/>
    </w:rPr>
  </w:style>
  <w:style w:type="character" w:customStyle="1" w:styleId="ListLabel275">
    <w:name w:val="ListLabel 275"/>
    <w:rsid w:val="00856B32"/>
    <w:rPr>
      <w:rFonts w:eastAsia="OpenSymbol"/>
    </w:rPr>
  </w:style>
  <w:style w:type="character" w:customStyle="1" w:styleId="ListLabel274">
    <w:name w:val="ListLabel 274"/>
    <w:rsid w:val="00856B32"/>
    <w:rPr>
      <w:rFonts w:eastAsia="OpenSymbol"/>
    </w:rPr>
  </w:style>
  <w:style w:type="character" w:customStyle="1" w:styleId="ListLabel273">
    <w:name w:val="ListLabel 273"/>
    <w:rsid w:val="00856B32"/>
    <w:rPr>
      <w:rFonts w:eastAsia="OpenSymbol"/>
    </w:rPr>
  </w:style>
  <w:style w:type="character" w:customStyle="1" w:styleId="ListLabel272">
    <w:name w:val="ListLabel 272"/>
    <w:rsid w:val="00856B32"/>
    <w:rPr>
      <w:rFonts w:eastAsia="OpenSymbol"/>
    </w:rPr>
  </w:style>
  <w:style w:type="character" w:customStyle="1" w:styleId="ListLabel271">
    <w:name w:val="ListLabel 271"/>
    <w:rsid w:val="00856B32"/>
    <w:rPr>
      <w:rFonts w:eastAsia="OpenSymbol"/>
    </w:rPr>
  </w:style>
  <w:style w:type="character" w:customStyle="1" w:styleId="ListLabel270">
    <w:name w:val="ListLabel 270"/>
    <w:rsid w:val="00856B32"/>
    <w:rPr>
      <w:rFonts w:eastAsia="OpenSymbol"/>
    </w:rPr>
  </w:style>
  <w:style w:type="character" w:customStyle="1" w:styleId="ListLabel269">
    <w:name w:val="ListLabel 269"/>
    <w:rsid w:val="00856B32"/>
    <w:rPr>
      <w:rFonts w:eastAsia="OpenSymbol"/>
    </w:rPr>
  </w:style>
  <w:style w:type="character" w:customStyle="1" w:styleId="ListLabel268">
    <w:name w:val="ListLabel 268"/>
    <w:rsid w:val="00856B32"/>
    <w:rPr>
      <w:rFonts w:eastAsia="OpenSymbol"/>
    </w:rPr>
  </w:style>
  <w:style w:type="character" w:customStyle="1" w:styleId="ListLabel267">
    <w:name w:val="ListLabel 267"/>
    <w:rsid w:val="00856B32"/>
    <w:rPr>
      <w:rFonts w:eastAsia="OpenSymbol"/>
    </w:rPr>
  </w:style>
  <w:style w:type="character" w:customStyle="1" w:styleId="ListLabel266">
    <w:name w:val="ListLabel 266"/>
    <w:rsid w:val="00856B32"/>
    <w:rPr>
      <w:rFonts w:eastAsia="OpenSymbol"/>
    </w:rPr>
  </w:style>
  <w:style w:type="character" w:customStyle="1" w:styleId="ListLabel265">
    <w:name w:val="ListLabel 265"/>
    <w:rsid w:val="00856B32"/>
    <w:rPr>
      <w:rFonts w:eastAsia="OpenSymbol"/>
    </w:rPr>
  </w:style>
  <w:style w:type="character" w:customStyle="1" w:styleId="ListLabel264">
    <w:name w:val="ListLabel 264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63">
    <w:name w:val="ListLabel 263"/>
    <w:rsid w:val="00856B32"/>
    <w:rPr>
      <w:rFonts w:eastAsia="OpenSymbol"/>
    </w:rPr>
  </w:style>
  <w:style w:type="character" w:customStyle="1" w:styleId="ListLabel262">
    <w:name w:val="ListLabel 262"/>
    <w:rsid w:val="00856B32"/>
    <w:rPr>
      <w:rFonts w:eastAsia="OpenSymbol"/>
    </w:rPr>
  </w:style>
  <w:style w:type="character" w:customStyle="1" w:styleId="ListLabel261">
    <w:name w:val="ListLabel 261"/>
    <w:rsid w:val="00856B32"/>
    <w:rPr>
      <w:rFonts w:eastAsia="OpenSymbol"/>
    </w:rPr>
  </w:style>
  <w:style w:type="character" w:customStyle="1" w:styleId="ListLabel260">
    <w:name w:val="ListLabel 260"/>
    <w:rsid w:val="00856B32"/>
    <w:rPr>
      <w:rFonts w:eastAsia="OpenSymbol"/>
    </w:rPr>
  </w:style>
  <w:style w:type="character" w:customStyle="1" w:styleId="ListLabel259">
    <w:name w:val="ListLabel 259"/>
    <w:rsid w:val="00856B32"/>
    <w:rPr>
      <w:rFonts w:eastAsia="OpenSymbol"/>
    </w:rPr>
  </w:style>
  <w:style w:type="character" w:customStyle="1" w:styleId="ListLabel258">
    <w:name w:val="ListLabel 258"/>
    <w:rsid w:val="00856B32"/>
    <w:rPr>
      <w:rFonts w:eastAsia="OpenSymbol"/>
    </w:rPr>
  </w:style>
  <w:style w:type="character" w:customStyle="1" w:styleId="ListLabel257">
    <w:name w:val="ListLabel 257"/>
    <w:rsid w:val="00856B32"/>
    <w:rPr>
      <w:rFonts w:eastAsia="OpenSymbol"/>
    </w:rPr>
  </w:style>
  <w:style w:type="character" w:customStyle="1" w:styleId="ListLabel256">
    <w:name w:val="ListLabel 256"/>
    <w:rsid w:val="00856B32"/>
    <w:rPr>
      <w:rFonts w:eastAsia="OpenSymbol"/>
    </w:rPr>
  </w:style>
  <w:style w:type="character" w:customStyle="1" w:styleId="ListLabel255">
    <w:name w:val="ListLabel 255"/>
    <w:rsid w:val="00856B32"/>
    <w:rPr>
      <w:rFonts w:eastAsia="OpenSymbol"/>
      <w:sz w:val="22"/>
    </w:rPr>
  </w:style>
  <w:style w:type="character" w:customStyle="1" w:styleId="ListLabel254">
    <w:name w:val="ListLabel 254"/>
    <w:rsid w:val="00856B32"/>
    <w:rPr>
      <w:rFonts w:ascii="Arial" w:eastAsia="Arial" w:hAnsi="Arial" w:cs="Arial"/>
      <w:b w:val="0"/>
      <w:sz w:val="16"/>
    </w:rPr>
  </w:style>
  <w:style w:type="character" w:customStyle="1" w:styleId="ListLabel253">
    <w:name w:val="ListLabel 253"/>
    <w:rsid w:val="00856B32"/>
    <w:rPr>
      <w:rFonts w:eastAsia="OpenSymbol"/>
    </w:rPr>
  </w:style>
  <w:style w:type="character" w:customStyle="1" w:styleId="ListLabel252">
    <w:name w:val="ListLabel 252"/>
    <w:rsid w:val="00856B32"/>
    <w:rPr>
      <w:rFonts w:eastAsia="OpenSymbol"/>
    </w:rPr>
  </w:style>
  <w:style w:type="character" w:customStyle="1" w:styleId="ListLabel251">
    <w:name w:val="ListLabel 251"/>
    <w:rsid w:val="00856B32"/>
    <w:rPr>
      <w:rFonts w:eastAsia="OpenSymbol"/>
    </w:rPr>
  </w:style>
  <w:style w:type="character" w:customStyle="1" w:styleId="ListLabel250">
    <w:name w:val="ListLabel 250"/>
    <w:rsid w:val="00856B32"/>
    <w:rPr>
      <w:rFonts w:eastAsia="OpenSymbol"/>
    </w:rPr>
  </w:style>
  <w:style w:type="character" w:customStyle="1" w:styleId="ListLabel249">
    <w:name w:val="ListLabel 249"/>
    <w:rsid w:val="00856B32"/>
    <w:rPr>
      <w:rFonts w:eastAsia="OpenSymbol"/>
    </w:rPr>
  </w:style>
  <w:style w:type="character" w:customStyle="1" w:styleId="ListLabel248">
    <w:name w:val="ListLabel 248"/>
    <w:rsid w:val="00856B32"/>
    <w:rPr>
      <w:rFonts w:eastAsia="OpenSymbol"/>
    </w:rPr>
  </w:style>
  <w:style w:type="character" w:customStyle="1" w:styleId="ListLabel247">
    <w:name w:val="ListLabel 247"/>
    <w:rsid w:val="00856B32"/>
    <w:rPr>
      <w:rFonts w:eastAsia="OpenSymbol"/>
    </w:rPr>
  </w:style>
  <w:style w:type="character" w:customStyle="1" w:styleId="ListLabel246">
    <w:name w:val="ListLabel 246"/>
    <w:rsid w:val="00856B32"/>
    <w:rPr>
      <w:rFonts w:eastAsia="OpenSymbol"/>
    </w:rPr>
  </w:style>
  <w:style w:type="character" w:customStyle="1" w:styleId="ListLabel245">
    <w:name w:val="ListLabel 245"/>
    <w:rsid w:val="00856B32"/>
    <w:rPr>
      <w:rFonts w:eastAsia="OpenSymbol"/>
    </w:rPr>
  </w:style>
  <w:style w:type="character" w:customStyle="1" w:styleId="ListLabel244">
    <w:name w:val="ListLabel 244"/>
    <w:rsid w:val="00856B32"/>
    <w:rPr>
      <w:rFonts w:eastAsia="OpenSymbol"/>
    </w:rPr>
  </w:style>
  <w:style w:type="character" w:customStyle="1" w:styleId="ListLabel243">
    <w:name w:val="ListLabel 243"/>
    <w:rsid w:val="00856B32"/>
    <w:rPr>
      <w:rFonts w:eastAsia="OpenSymbol"/>
    </w:rPr>
  </w:style>
  <w:style w:type="character" w:customStyle="1" w:styleId="ListLabel242">
    <w:name w:val="ListLabel 242"/>
    <w:rsid w:val="00856B32"/>
    <w:rPr>
      <w:rFonts w:eastAsia="OpenSymbol"/>
    </w:rPr>
  </w:style>
  <w:style w:type="character" w:customStyle="1" w:styleId="ListLabel241">
    <w:name w:val="ListLabel 241"/>
    <w:rsid w:val="00856B32"/>
    <w:rPr>
      <w:rFonts w:eastAsia="OpenSymbol"/>
    </w:rPr>
  </w:style>
  <w:style w:type="character" w:customStyle="1" w:styleId="ListLabel240">
    <w:name w:val="ListLabel 240"/>
    <w:rsid w:val="00856B32"/>
    <w:rPr>
      <w:rFonts w:eastAsia="OpenSymbol"/>
    </w:rPr>
  </w:style>
  <w:style w:type="character" w:customStyle="1" w:styleId="ListLabel239">
    <w:name w:val="ListLabel 239"/>
    <w:rsid w:val="00856B32"/>
    <w:rPr>
      <w:rFonts w:eastAsia="OpenSymbol"/>
    </w:rPr>
  </w:style>
  <w:style w:type="character" w:customStyle="1" w:styleId="ListLabel238">
    <w:name w:val="ListLabel 238"/>
    <w:rsid w:val="00856B32"/>
    <w:rPr>
      <w:rFonts w:eastAsia="OpenSymbol"/>
    </w:rPr>
  </w:style>
  <w:style w:type="character" w:customStyle="1" w:styleId="ListLabel237">
    <w:name w:val="ListLabel 237"/>
    <w:rsid w:val="00856B32"/>
    <w:rPr>
      <w:rFonts w:eastAsia="OpenSymbol"/>
    </w:rPr>
  </w:style>
  <w:style w:type="character" w:customStyle="1" w:styleId="ListLabel236">
    <w:name w:val="ListLabel 236"/>
    <w:rsid w:val="00856B32"/>
    <w:rPr>
      <w:rFonts w:eastAsia="OpenSymbol"/>
    </w:rPr>
  </w:style>
  <w:style w:type="character" w:customStyle="1" w:styleId="ListLabel235">
    <w:name w:val="ListLabel 235"/>
    <w:rsid w:val="00856B32"/>
    <w:rPr>
      <w:rFonts w:eastAsia="OpenSymbol"/>
    </w:rPr>
  </w:style>
  <w:style w:type="character" w:customStyle="1" w:styleId="ListLabel234">
    <w:name w:val="ListLabel 234"/>
    <w:rsid w:val="00856B32"/>
    <w:rPr>
      <w:rFonts w:eastAsia="OpenSymbol"/>
    </w:rPr>
  </w:style>
  <w:style w:type="character" w:customStyle="1" w:styleId="ListLabel233">
    <w:name w:val="ListLabel 233"/>
    <w:rsid w:val="00856B32"/>
    <w:rPr>
      <w:rFonts w:eastAsia="OpenSymbol"/>
    </w:rPr>
  </w:style>
  <w:style w:type="character" w:customStyle="1" w:styleId="ListLabel232">
    <w:name w:val="ListLabel 232"/>
    <w:rsid w:val="00856B32"/>
    <w:rPr>
      <w:rFonts w:eastAsia="OpenSymbol"/>
    </w:rPr>
  </w:style>
  <w:style w:type="character" w:customStyle="1" w:styleId="ListLabel231">
    <w:name w:val="ListLabel 231"/>
    <w:rsid w:val="00856B32"/>
    <w:rPr>
      <w:rFonts w:eastAsia="OpenSymbol"/>
    </w:rPr>
  </w:style>
  <w:style w:type="character" w:customStyle="1" w:styleId="ListLabel230">
    <w:name w:val="ListLabel 230"/>
    <w:rsid w:val="00856B32"/>
    <w:rPr>
      <w:rFonts w:eastAsia="OpenSymbol"/>
    </w:rPr>
  </w:style>
  <w:style w:type="character" w:customStyle="1" w:styleId="ListLabel229">
    <w:name w:val="ListLabel 229"/>
    <w:rsid w:val="00856B32"/>
    <w:rPr>
      <w:rFonts w:eastAsia="OpenSymbol"/>
    </w:rPr>
  </w:style>
  <w:style w:type="character" w:customStyle="1" w:styleId="ListLabel228">
    <w:name w:val="ListLabel 228"/>
    <w:rsid w:val="00856B32"/>
    <w:rPr>
      <w:rFonts w:eastAsia="OpenSymbol"/>
    </w:rPr>
  </w:style>
  <w:style w:type="character" w:customStyle="1" w:styleId="ListLabel227">
    <w:name w:val="ListLabel 227"/>
    <w:rsid w:val="00856B32"/>
    <w:rPr>
      <w:rFonts w:eastAsia="OpenSymbol"/>
      <w:sz w:val="24"/>
    </w:rPr>
  </w:style>
  <w:style w:type="character" w:customStyle="1" w:styleId="ListLabel226">
    <w:name w:val="ListLabel 226"/>
    <w:rsid w:val="00856B32"/>
    <w:rPr>
      <w:rFonts w:eastAsia="OpenSymbol"/>
    </w:rPr>
  </w:style>
  <w:style w:type="character" w:customStyle="1" w:styleId="ListLabel225">
    <w:name w:val="ListLabel 225"/>
    <w:rsid w:val="00856B32"/>
    <w:rPr>
      <w:rFonts w:eastAsia="OpenSymbol"/>
    </w:rPr>
  </w:style>
  <w:style w:type="character" w:customStyle="1" w:styleId="ListLabel224">
    <w:name w:val="ListLabel 224"/>
    <w:rsid w:val="00856B32"/>
    <w:rPr>
      <w:rFonts w:eastAsia="OpenSymbol"/>
    </w:rPr>
  </w:style>
  <w:style w:type="character" w:customStyle="1" w:styleId="ListLabel223">
    <w:name w:val="ListLabel 223"/>
    <w:rsid w:val="00856B32"/>
    <w:rPr>
      <w:rFonts w:eastAsia="OpenSymbol"/>
    </w:rPr>
  </w:style>
  <w:style w:type="character" w:customStyle="1" w:styleId="ListLabel222">
    <w:name w:val="ListLabel 222"/>
    <w:rsid w:val="00856B32"/>
    <w:rPr>
      <w:rFonts w:eastAsia="OpenSymbol"/>
    </w:rPr>
  </w:style>
  <w:style w:type="character" w:customStyle="1" w:styleId="ListLabel221">
    <w:name w:val="ListLabel 221"/>
    <w:rsid w:val="00856B32"/>
    <w:rPr>
      <w:rFonts w:eastAsia="OpenSymbol"/>
    </w:rPr>
  </w:style>
  <w:style w:type="character" w:customStyle="1" w:styleId="ListLabel220">
    <w:name w:val="ListLabel 220"/>
    <w:rsid w:val="00856B32"/>
    <w:rPr>
      <w:rFonts w:eastAsia="OpenSymbol"/>
    </w:rPr>
  </w:style>
  <w:style w:type="character" w:customStyle="1" w:styleId="ListLabel219">
    <w:name w:val="ListLabel 219"/>
    <w:rsid w:val="00856B32"/>
    <w:rPr>
      <w:rFonts w:eastAsia="OpenSymbol"/>
    </w:rPr>
  </w:style>
  <w:style w:type="character" w:customStyle="1" w:styleId="ListLabel218">
    <w:name w:val="ListLabel 218"/>
    <w:rsid w:val="00856B32"/>
    <w:rPr>
      <w:rFonts w:eastAsia="OpenSymbol"/>
    </w:rPr>
  </w:style>
  <w:style w:type="character" w:customStyle="1" w:styleId="ListLabel217">
    <w:name w:val="ListLabel 217"/>
    <w:rsid w:val="00856B32"/>
    <w:rPr>
      <w:rFonts w:eastAsia="OpenSymbol"/>
    </w:rPr>
  </w:style>
  <w:style w:type="character" w:customStyle="1" w:styleId="ListLabel216">
    <w:name w:val="ListLabel 216"/>
    <w:rsid w:val="00856B32"/>
    <w:rPr>
      <w:rFonts w:eastAsia="OpenSymbol"/>
    </w:rPr>
  </w:style>
  <w:style w:type="character" w:customStyle="1" w:styleId="ListLabel215">
    <w:name w:val="ListLabel 215"/>
    <w:rsid w:val="00856B32"/>
    <w:rPr>
      <w:rFonts w:eastAsia="OpenSymbol"/>
    </w:rPr>
  </w:style>
  <w:style w:type="character" w:customStyle="1" w:styleId="ListLabel214">
    <w:name w:val="ListLabel 214"/>
    <w:rsid w:val="00856B32"/>
    <w:rPr>
      <w:rFonts w:eastAsia="OpenSymbol"/>
    </w:rPr>
  </w:style>
  <w:style w:type="character" w:customStyle="1" w:styleId="ListLabel213">
    <w:name w:val="ListLabel 213"/>
    <w:rsid w:val="00856B32"/>
    <w:rPr>
      <w:rFonts w:eastAsia="OpenSymbol"/>
    </w:rPr>
  </w:style>
  <w:style w:type="character" w:customStyle="1" w:styleId="ListLabel211">
    <w:name w:val="ListLabel 211"/>
    <w:rsid w:val="00856B32"/>
    <w:rPr>
      <w:rFonts w:eastAsia="OpenSymbol"/>
    </w:rPr>
  </w:style>
  <w:style w:type="character" w:customStyle="1" w:styleId="ListLabel210">
    <w:name w:val="ListLabel 210"/>
    <w:rsid w:val="00856B32"/>
    <w:rPr>
      <w:rFonts w:eastAsia="OpenSymbol"/>
    </w:rPr>
  </w:style>
  <w:style w:type="character" w:customStyle="1" w:styleId="ListLabel209">
    <w:name w:val="ListLabel 209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08">
    <w:name w:val="ListLabel 208"/>
    <w:rsid w:val="00856B32"/>
    <w:rPr>
      <w:rFonts w:eastAsia="OpenSymbol"/>
    </w:rPr>
  </w:style>
  <w:style w:type="character" w:customStyle="1" w:styleId="ListLabel207">
    <w:name w:val="ListLabel 207"/>
    <w:rsid w:val="00856B32"/>
    <w:rPr>
      <w:rFonts w:eastAsia="OpenSymbol"/>
    </w:rPr>
  </w:style>
  <w:style w:type="character" w:customStyle="1" w:styleId="ListLabel206">
    <w:name w:val="ListLabel 206"/>
    <w:rsid w:val="00856B32"/>
    <w:rPr>
      <w:rFonts w:eastAsia="OpenSymbol"/>
    </w:rPr>
  </w:style>
  <w:style w:type="character" w:customStyle="1" w:styleId="ListLabel205">
    <w:name w:val="ListLabel 205"/>
    <w:rsid w:val="00856B32"/>
    <w:rPr>
      <w:rFonts w:eastAsia="OpenSymbol"/>
    </w:rPr>
  </w:style>
  <w:style w:type="character" w:customStyle="1" w:styleId="ListLabel204">
    <w:name w:val="ListLabel 204"/>
    <w:rsid w:val="00856B32"/>
    <w:rPr>
      <w:rFonts w:eastAsia="OpenSymbol"/>
    </w:rPr>
  </w:style>
  <w:style w:type="character" w:customStyle="1" w:styleId="ListLabel203">
    <w:name w:val="ListLabel 203"/>
    <w:rsid w:val="00856B32"/>
    <w:rPr>
      <w:rFonts w:eastAsia="OpenSymbol"/>
    </w:rPr>
  </w:style>
  <w:style w:type="character" w:customStyle="1" w:styleId="ListLabel202">
    <w:name w:val="ListLabel 202"/>
    <w:rsid w:val="00856B32"/>
    <w:rPr>
      <w:rFonts w:eastAsia="OpenSymbol"/>
    </w:rPr>
  </w:style>
  <w:style w:type="character" w:customStyle="1" w:styleId="ListLabel201">
    <w:name w:val="ListLabel 201"/>
    <w:rsid w:val="00856B32"/>
    <w:rPr>
      <w:rFonts w:eastAsia="OpenSymbol"/>
    </w:rPr>
  </w:style>
  <w:style w:type="character" w:customStyle="1" w:styleId="ListLabel200">
    <w:name w:val="ListLabel 200"/>
    <w:rsid w:val="00856B32"/>
    <w:rPr>
      <w:rFonts w:eastAsia="OpenSymbol"/>
      <w:sz w:val="22"/>
    </w:rPr>
  </w:style>
  <w:style w:type="character" w:customStyle="1" w:styleId="ListLabel199">
    <w:name w:val="ListLabel 199"/>
    <w:rsid w:val="00856B32"/>
    <w:rPr>
      <w:rFonts w:eastAsia="OpenSymbol"/>
    </w:rPr>
  </w:style>
  <w:style w:type="character" w:customStyle="1" w:styleId="ListLabel198">
    <w:name w:val="ListLabel 198"/>
    <w:rsid w:val="00856B32"/>
    <w:rPr>
      <w:rFonts w:eastAsia="OpenSymbol"/>
    </w:rPr>
  </w:style>
  <w:style w:type="character" w:customStyle="1" w:styleId="ListLabel197">
    <w:name w:val="ListLabel 197"/>
    <w:rsid w:val="00856B32"/>
    <w:rPr>
      <w:rFonts w:eastAsia="OpenSymbol"/>
    </w:rPr>
  </w:style>
  <w:style w:type="character" w:customStyle="1" w:styleId="ListLabel196">
    <w:name w:val="ListLabel 196"/>
    <w:rsid w:val="00856B32"/>
    <w:rPr>
      <w:rFonts w:eastAsia="OpenSymbol"/>
    </w:rPr>
  </w:style>
  <w:style w:type="character" w:customStyle="1" w:styleId="ListLabel195">
    <w:name w:val="ListLabel 195"/>
    <w:rsid w:val="00856B32"/>
    <w:rPr>
      <w:rFonts w:eastAsia="OpenSymbol"/>
    </w:rPr>
  </w:style>
  <w:style w:type="character" w:customStyle="1" w:styleId="ListLabel194">
    <w:name w:val="ListLabel 194"/>
    <w:rsid w:val="00856B32"/>
    <w:rPr>
      <w:rFonts w:eastAsia="OpenSymbol"/>
    </w:rPr>
  </w:style>
  <w:style w:type="character" w:customStyle="1" w:styleId="ListLabel193">
    <w:name w:val="ListLabel 193"/>
    <w:rsid w:val="00856B32"/>
    <w:rPr>
      <w:rFonts w:eastAsia="OpenSymbol"/>
    </w:rPr>
  </w:style>
  <w:style w:type="character" w:customStyle="1" w:styleId="ListLabel192">
    <w:name w:val="ListLabel 192"/>
    <w:rsid w:val="00856B32"/>
    <w:rPr>
      <w:rFonts w:eastAsia="OpenSymbol"/>
    </w:rPr>
  </w:style>
  <w:style w:type="character" w:customStyle="1" w:styleId="ListLabel191">
    <w:name w:val="ListLabel 191"/>
    <w:rsid w:val="00856B32"/>
    <w:rPr>
      <w:rFonts w:eastAsia="OpenSymbol"/>
    </w:rPr>
  </w:style>
  <w:style w:type="character" w:customStyle="1" w:styleId="ListLabel190">
    <w:name w:val="ListLabel 190"/>
    <w:rsid w:val="00856B32"/>
    <w:rPr>
      <w:rFonts w:eastAsia="OpenSymbol"/>
    </w:rPr>
  </w:style>
  <w:style w:type="character" w:customStyle="1" w:styleId="ListLabel189">
    <w:name w:val="ListLabel 189"/>
    <w:rsid w:val="00856B32"/>
    <w:rPr>
      <w:rFonts w:eastAsia="OpenSymbol"/>
    </w:rPr>
  </w:style>
  <w:style w:type="character" w:customStyle="1" w:styleId="ListLabel188">
    <w:name w:val="ListLabel 188"/>
    <w:rsid w:val="00856B32"/>
    <w:rPr>
      <w:rFonts w:eastAsia="OpenSymbol"/>
    </w:rPr>
  </w:style>
  <w:style w:type="character" w:customStyle="1" w:styleId="ListLabel187">
    <w:name w:val="ListLabel 187"/>
    <w:rsid w:val="00856B32"/>
    <w:rPr>
      <w:rFonts w:eastAsia="OpenSymbol"/>
    </w:rPr>
  </w:style>
  <w:style w:type="character" w:customStyle="1" w:styleId="ListLabel186">
    <w:name w:val="ListLabel 186"/>
    <w:rsid w:val="00856B32"/>
    <w:rPr>
      <w:rFonts w:eastAsia="OpenSymbol"/>
    </w:rPr>
  </w:style>
  <w:style w:type="character" w:customStyle="1" w:styleId="ListLabel185">
    <w:name w:val="ListLabel 185"/>
    <w:rsid w:val="00856B32"/>
    <w:rPr>
      <w:rFonts w:eastAsia="OpenSymbol"/>
    </w:rPr>
  </w:style>
  <w:style w:type="character" w:customStyle="1" w:styleId="ListLabel184">
    <w:name w:val="ListLabel 184"/>
    <w:rsid w:val="00856B32"/>
    <w:rPr>
      <w:rFonts w:eastAsia="OpenSymbol"/>
    </w:rPr>
  </w:style>
  <w:style w:type="character" w:customStyle="1" w:styleId="ListLabel183">
    <w:name w:val="ListLabel 183"/>
    <w:rsid w:val="00856B32"/>
    <w:rPr>
      <w:rFonts w:eastAsia="OpenSymbol"/>
    </w:rPr>
  </w:style>
  <w:style w:type="character" w:customStyle="1" w:styleId="ListLabel182">
    <w:name w:val="ListLabel 182"/>
    <w:rsid w:val="00856B32"/>
    <w:rPr>
      <w:rFonts w:eastAsia="OpenSymbol"/>
    </w:rPr>
  </w:style>
  <w:style w:type="character" w:customStyle="1" w:styleId="ListLabel181">
    <w:name w:val="ListLabel 181"/>
    <w:rsid w:val="00856B32"/>
    <w:rPr>
      <w:rFonts w:eastAsia="OpenSymbol"/>
    </w:rPr>
  </w:style>
  <w:style w:type="character" w:customStyle="1" w:styleId="ListLabel180">
    <w:name w:val="ListLabel 180"/>
    <w:rsid w:val="00856B32"/>
    <w:rPr>
      <w:rFonts w:eastAsia="OpenSymbol"/>
    </w:rPr>
  </w:style>
  <w:style w:type="character" w:customStyle="1" w:styleId="ListLabel179">
    <w:name w:val="ListLabel 179"/>
    <w:rsid w:val="00856B32"/>
    <w:rPr>
      <w:rFonts w:eastAsia="OpenSymbol"/>
    </w:rPr>
  </w:style>
  <w:style w:type="character" w:customStyle="1" w:styleId="ListLabel178">
    <w:name w:val="ListLabel 178"/>
    <w:rsid w:val="00856B32"/>
    <w:rPr>
      <w:rFonts w:eastAsia="OpenSymbol"/>
    </w:rPr>
  </w:style>
  <w:style w:type="character" w:customStyle="1" w:styleId="ListLabel177">
    <w:name w:val="ListLabel 177"/>
    <w:rsid w:val="00856B32"/>
    <w:rPr>
      <w:rFonts w:eastAsia="OpenSymbol"/>
    </w:rPr>
  </w:style>
  <w:style w:type="character" w:customStyle="1" w:styleId="ListLabel176">
    <w:name w:val="ListLabel 176"/>
    <w:rsid w:val="00856B32"/>
    <w:rPr>
      <w:rFonts w:eastAsia="OpenSymbol"/>
    </w:rPr>
  </w:style>
  <w:style w:type="character" w:customStyle="1" w:styleId="ListLabel175">
    <w:name w:val="ListLabel 175"/>
    <w:rsid w:val="00856B32"/>
    <w:rPr>
      <w:rFonts w:eastAsia="OpenSymbol"/>
    </w:rPr>
  </w:style>
  <w:style w:type="character" w:customStyle="1" w:styleId="ListLabel174">
    <w:name w:val="ListLabel 174"/>
    <w:rsid w:val="00856B32"/>
    <w:rPr>
      <w:rFonts w:eastAsia="OpenSymbol"/>
    </w:rPr>
  </w:style>
  <w:style w:type="character" w:customStyle="1" w:styleId="ListLabel173">
    <w:name w:val="ListLabel 173"/>
    <w:rsid w:val="00856B32"/>
    <w:rPr>
      <w:rFonts w:eastAsia="OpenSymbol"/>
      <w:sz w:val="24"/>
    </w:rPr>
  </w:style>
  <w:style w:type="character" w:customStyle="1" w:styleId="ListLabel172">
    <w:name w:val="ListLabel 172"/>
    <w:rsid w:val="00856B32"/>
    <w:rPr>
      <w:rFonts w:eastAsia="OpenSymbol"/>
    </w:rPr>
  </w:style>
  <w:style w:type="character" w:customStyle="1" w:styleId="ListLabel171">
    <w:name w:val="ListLabel 171"/>
    <w:rsid w:val="00856B32"/>
    <w:rPr>
      <w:rFonts w:eastAsia="OpenSymbol"/>
    </w:rPr>
  </w:style>
  <w:style w:type="character" w:customStyle="1" w:styleId="ListLabel170">
    <w:name w:val="ListLabel 170"/>
    <w:rsid w:val="00856B32"/>
    <w:rPr>
      <w:rFonts w:eastAsia="OpenSymbol"/>
    </w:rPr>
  </w:style>
  <w:style w:type="character" w:customStyle="1" w:styleId="ListLabel169">
    <w:name w:val="ListLabel 169"/>
    <w:rsid w:val="00856B32"/>
    <w:rPr>
      <w:rFonts w:eastAsia="OpenSymbol"/>
    </w:rPr>
  </w:style>
  <w:style w:type="character" w:customStyle="1" w:styleId="ListLabel168">
    <w:name w:val="ListLabel 168"/>
    <w:rsid w:val="00856B32"/>
    <w:rPr>
      <w:rFonts w:eastAsia="OpenSymbol"/>
    </w:rPr>
  </w:style>
  <w:style w:type="character" w:customStyle="1" w:styleId="ListLabel167">
    <w:name w:val="ListLabel 167"/>
    <w:rsid w:val="00856B32"/>
    <w:rPr>
      <w:rFonts w:eastAsia="OpenSymbol"/>
    </w:rPr>
  </w:style>
  <w:style w:type="character" w:customStyle="1" w:styleId="ListLabel166">
    <w:name w:val="ListLabel 166"/>
    <w:rsid w:val="00856B32"/>
    <w:rPr>
      <w:rFonts w:eastAsia="OpenSymbol"/>
    </w:rPr>
  </w:style>
  <w:style w:type="character" w:customStyle="1" w:styleId="ListLabel165">
    <w:name w:val="ListLabel 165"/>
    <w:rsid w:val="00856B32"/>
    <w:rPr>
      <w:rFonts w:eastAsia="OpenSymbol"/>
    </w:rPr>
  </w:style>
  <w:style w:type="character" w:customStyle="1" w:styleId="ListLabel164">
    <w:name w:val="ListLabel 164"/>
    <w:rsid w:val="00856B32"/>
    <w:rPr>
      <w:rFonts w:eastAsia="OpenSymbol"/>
    </w:rPr>
  </w:style>
  <w:style w:type="character" w:customStyle="1" w:styleId="ListLabel163">
    <w:name w:val="ListLabel 163"/>
    <w:rsid w:val="00856B32"/>
    <w:rPr>
      <w:rFonts w:eastAsia="OpenSymbol"/>
    </w:rPr>
  </w:style>
  <w:style w:type="character" w:customStyle="1" w:styleId="ListLabel162">
    <w:name w:val="ListLabel 162"/>
    <w:rsid w:val="00856B32"/>
    <w:rPr>
      <w:rFonts w:eastAsia="OpenSymbol"/>
    </w:rPr>
  </w:style>
  <w:style w:type="character" w:customStyle="1" w:styleId="ListLabel161">
    <w:name w:val="ListLabel 161"/>
    <w:rsid w:val="00856B32"/>
    <w:rPr>
      <w:rFonts w:eastAsia="OpenSymbol"/>
    </w:rPr>
  </w:style>
  <w:style w:type="character" w:customStyle="1" w:styleId="ListLabel160">
    <w:name w:val="ListLabel 160"/>
    <w:rsid w:val="00856B32"/>
    <w:rPr>
      <w:rFonts w:eastAsia="OpenSymbol"/>
    </w:rPr>
  </w:style>
  <w:style w:type="character" w:customStyle="1" w:styleId="ListLabel159">
    <w:name w:val="ListLabel 159"/>
    <w:rsid w:val="00856B32"/>
    <w:rPr>
      <w:rFonts w:eastAsia="OpenSymbol"/>
    </w:rPr>
  </w:style>
  <w:style w:type="character" w:customStyle="1" w:styleId="ListLabel158">
    <w:name w:val="ListLabel 158"/>
    <w:rsid w:val="00856B32"/>
    <w:rPr>
      <w:rFonts w:eastAsia="OpenSymbol"/>
    </w:rPr>
  </w:style>
  <w:style w:type="character" w:customStyle="1" w:styleId="ListLabel157">
    <w:name w:val="ListLabel 157"/>
    <w:rsid w:val="00856B32"/>
    <w:rPr>
      <w:rFonts w:eastAsia="OpenSymbol"/>
    </w:rPr>
  </w:style>
  <w:style w:type="character" w:customStyle="1" w:styleId="ListLabel156">
    <w:name w:val="ListLabel 156"/>
    <w:rsid w:val="00856B32"/>
    <w:rPr>
      <w:rFonts w:eastAsia="OpenSymbol"/>
    </w:rPr>
  </w:style>
  <w:style w:type="character" w:customStyle="1" w:styleId="ListLabel155">
    <w:name w:val="ListLabel 155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54">
    <w:name w:val="ListLabel 154"/>
    <w:rsid w:val="00856B32"/>
    <w:rPr>
      <w:rFonts w:eastAsia="OpenSymbol"/>
    </w:rPr>
  </w:style>
  <w:style w:type="character" w:customStyle="1" w:styleId="ListLabel153">
    <w:name w:val="ListLabel 153"/>
    <w:rsid w:val="00856B32"/>
    <w:rPr>
      <w:rFonts w:eastAsia="OpenSymbol"/>
    </w:rPr>
  </w:style>
  <w:style w:type="character" w:customStyle="1" w:styleId="ListLabel152">
    <w:name w:val="ListLabel 152"/>
    <w:rsid w:val="00856B32"/>
    <w:rPr>
      <w:rFonts w:eastAsia="OpenSymbol"/>
    </w:rPr>
  </w:style>
  <w:style w:type="character" w:customStyle="1" w:styleId="ListLabel151">
    <w:name w:val="ListLabel 151"/>
    <w:rsid w:val="00856B32"/>
    <w:rPr>
      <w:rFonts w:eastAsia="OpenSymbol"/>
    </w:rPr>
  </w:style>
  <w:style w:type="character" w:customStyle="1" w:styleId="ListLabel150">
    <w:name w:val="ListLabel 150"/>
    <w:rsid w:val="00856B32"/>
    <w:rPr>
      <w:rFonts w:eastAsia="OpenSymbol"/>
    </w:rPr>
  </w:style>
  <w:style w:type="character" w:customStyle="1" w:styleId="ListLabel149">
    <w:name w:val="ListLabel 149"/>
    <w:rsid w:val="00856B32"/>
    <w:rPr>
      <w:rFonts w:eastAsia="OpenSymbol"/>
    </w:rPr>
  </w:style>
  <w:style w:type="character" w:customStyle="1" w:styleId="ListLabel148">
    <w:name w:val="ListLabel 148"/>
    <w:rsid w:val="00856B32"/>
    <w:rPr>
      <w:rFonts w:eastAsia="OpenSymbol"/>
    </w:rPr>
  </w:style>
  <w:style w:type="character" w:customStyle="1" w:styleId="ListLabel147">
    <w:name w:val="ListLabel 147"/>
    <w:rsid w:val="00856B32"/>
    <w:rPr>
      <w:rFonts w:eastAsia="OpenSymbol"/>
    </w:rPr>
  </w:style>
  <w:style w:type="character" w:customStyle="1" w:styleId="ListLabel146">
    <w:name w:val="ListLabel 146"/>
    <w:rsid w:val="00856B32"/>
    <w:rPr>
      <w:rFonts w:eastAsia="OpenSymbol"/>
      <w:sz w:val="22"/>
    </w:rPr>
  </w:style>
  <w:style w:type="character" w:customStyle="1" w:styleId="ListLabel145">
    <w:name w:val="ListLabel 145"/>
    <w:rsid w:val="00856B32"/>
    <w:rPr>
      <w:rFonts w:eastAsia="OpenSymbol"/>
    </w:rPr>
  </w:style>
  <w:style w:type="character" w:customStyle="1" w:styleId="ListLabel144">
    <w:name w:val="ListLabel 144"/>
    <w:rsid w:val="00856B32"/>
    <w:rPr>
      <w:rFonts w:eastAsia="OpenSymbol"/>
    </w:rPr>
  </w:style>
  <w:style w:type="character" w:customStyle="1" w:styleId="ListLabel143">
    <w:name w:val="ListLabel 143"/>
    <w:rsid w:val="00856B32"/>
    <w:rPr>
      <w:rFonts w:eastAsia="OpenSymbol"/>
    </w:rPr>
  </w:style>
  <w:style w:type="character" w:customStyle="1" w:styleId="ListLabel142">
    <w:name w:val="ListLabel 142"/>
    <w:rsid w:val="00856B32"/>
    <w:rPr>
      <w:rFonts w:eastAsia="OpenSymbol"/>
    </w:rPr>
  </w:style>
  <w:style w:type="character" w:customStyle="1" w:styleId="ListLabel141">
    <w:name w:val="ListLabel 141"/>
    <w:rsid w:val="00856B32"/>
    <w:rPr>
      <w:rFonts w:eastAsia="OpenSymbol"/>
    </w:rPr>
  </w:style>
  <w:style w:type="character" w:customStyle="1" w:styleId="ListLabel140">
    <w:name w:val="ListLabel 140"/>
    <w:rsid w:val="00856B32"/>
    <w:rPr>
      <w:rFonts w:eastAsia="OpenSymbol"/>
    </w:rPr>
  </w:style>
  <w:style w:type="character" w:customStyle="1" w:styleId="ListLabel139">
    <w:name w:val="ListLabel 139"/>
    <w:rsid w:val="00856B32"/>
    <w:rPr>
      <w:rFonts w:eastAsia="OpenSymbol"/>
    </w:rPr>
  </w:style>
  <w:style w:type="character" w:customStyle="1" w:styleId="ListLabel138">
    <w:name w:val="ListLabel 138"/>
    <w:rsid w:val="00856B32"/>
    <w:rPr>
      <w:rFonts w:eastAsia="OpenSymbol"/>
    </w:rPr>
  </w:style>
  <w:style w:type="character" w:customStyle="1" w:styleId="ListLabel137">
    <w:name w:val="ListLabel 137"/>
    <w:rsid w:val="00856B32"/>
    <w:rPr>
      <w:rFonts w:eastAsia="OpenSymbol"/>
    </w:rPr>
  </w:style>
  <w:style w:type="character" w:customStyle="1" w:styleId="ListLabel136">
    <w:name w:val="ListLabel 136"/>
    <w:rsid w:val="00856B32"/>
    <w:rPr>
      <w:rFonts w:eastAsia="OpenSymbol"/>
    </w:rPr>
  </w:style>
  <w:style w:type="character" w:customStyle="1" w:styleId="ListLabel135">
    <w:name w:val="ListLabel 135"/>
    <w:rsid w:val="00856B32"/>
    <w:rPr>
      <w:rFonts w:eastAsia="OpenSymbol"/>
    </w:rPr>
  </w:style>
  <w:style w:type="character" w:customStyle="1" w:styleId="ListLabel134">
    <w:name w:val="ListLabel 134"/>
    <w:rsid w:val="00856B32"/>
    <w:rPr>
      <w:rFonts w:eastAsia="OpenSymbol"/>
    </w:rPr>
  </w:style>
  <w:style w:type="character" w:customStyle="1" w:styleId="ListLabel133">
    <w:name w:val="ListLabel 133"/>
    <w:rsid w:val="00856B32"/>
    <w:rPr>
      <w:rFonts w:eastAsia="OpenSymbol"/>
    </w:rPr>
  </w:style>
  <w:style w:type="character" w:customStyle="1" w:styleId="ListLabel132">
    <w:name w:val="ListLabel 132"/>
    <w:rsid w:val="00856B32"/>
    <w:rPr>
      <w:rFonts w:eastAsia="OpenSymbol"/>
    </w:rPr>
  </w:style>
  <w:style w:type="character" w:customStyle="1" w:styleId="ListLabel131">
    <w:name w:val="ListLabel 131"/>
    <w:rsid w:val="00856B32"/>
    <w:rPr>
      <w:rFonts w:eastAsia="OpenSymbol"/>
    </w:rPr>
  </w:style>
  <w:style w:type="character" w:customStyle="1" w:styleId="ListLabel130">
    <w:name w:val="ListLabel 130"/>
    <w:rsid w:val="00856B32"/>
    <w:rPr>
      <w:rFonts w:eastAsia="OpenSymbol"/>
    </w:rPr>
  </w:style>
  <w:style w:type="character" w:customStyle="1" w:styleId="ListLabel129">
    <w:name w:val="ListLabel 129"/>
    <w:rsid w:val="00856B32"/>
    <w:rPr>
      <w:rFonts w:eastAsia="OpenSymbol"/>
    </w:rPr>
  </w:style>
  <w:style w:type="character" w:customStyle="1" w:styleId="ListLabel128">
    <w:name w:val="ListLabel 128"/>
    <w:rsid w:val="00856B32"/>
    <w:rPr>
      <w:rFonts w:eastAsia="OpenSymbol"/>
    </w:rPr>
  </w:style>
  <w:style w:type="character" w:customStyle="1" w:styleId="ListLabel127">
    <w:name w:val="ListLabel 127"/>
    <w:rsid w:val="00856B32"/>
    <w:rPr>
      <w:rFonts w:eastAsia="OpenSymbol"/>
    </w:rPr>
  </w:style>
  <w:style w:type="character" w:customStyle="1" w:styleId="ListLabel126">
    <w:name w:val="ListLabel 126"/>
    <w:rsid w:val="00856B32"/>
    <w:rPr>
      <w:rFonts w:eastAsia="OpenSymbol"/>
    </w:rPr>
  </w:style>
  <w:style w:type="character" w:customStyle="1" w:styleId="ListLabel125">
    <w:name w:val="ListLabel 125"/>
    <w:rsid w:val="00856B32"/>
    <w:rPr>
      <w:rFonts w:eastAsia="OpenSymbol"/>
    </w:rPr>
  </w:style>
  <w:style w:type="character" w:customStyle="1" w:styleId="ListLabel124">
    <w:name w:val="ListLabel 124"/>
    <w:rsid w:val="00856B32"/>
    <w:rPr>
      <w:rFonts w:eastAsia="OpenSymbol"/>
    </w:rPr>
  </w:style>
  <w:style w:type="character" w:customStyle="1" w:styleId="ListLabel123">
    <w:name w:val="ListLabel 123"/>
    <w:rsid w:val="00856B32"/>
    <w:rPr>
      <w:rFonts w:eastAsia="OpenSymbol"/>
    </w:rPr>
  </w:style>
  <w:style w:type="character" w:customStyle="1" w:styleId="ListLabel122">
    <w:name w:val="ListLabel 122"/>
    <w:rsid w:val="00856B32"/>
    <w:rPr>
      <w:rFonts w:eastAsia="OpenSymbol"/>
    </w:rPr>
  </w:style>
  <w:style w:type="character" w:customStyle="1" w:styleId="ListLabel121">
    <w:name w:val="ListLabel 121"/>
    <w:rsid w:val="00856B32"/>
    <w:rPr>
      <w:rFonts w:eastAsia="OpenSymbol"/>
    </w:rPr>
  </w:style>
  <w:style w:type="character" w:customStyle="1" w:styleId="ListLabel120">
    <w:name w:val="ListLabel 120"/>
    <w:rsid w:val="00856B32"/>
    <w:rPr>
      <w:rFonts w:eastAsia="OpenSymbol"/>
    </w:rPr>
  </w:style>
  <w:style w:type="character" w:customStyle="1" w:styleId="ListLabel119">
    <w:name w:val="ListLabel 119"/>
    <w:rsid w:val="00856B32"/>
    <w:rPr>
      <w:rFonts w:eastAsia="OpenSymbol"/>
      <w:sz w:val="24"/>
    </w:rPr>
  </w:style>
  <w:style w:type="character" w:customStyle="1" w:styleId="ListLabel118">
    <w:name w:val="ListLabel 118"/>
    <w:rsid w:val="00856B32"/>
    <w:rPr>
      <w:rFonts w:eastAsia="OpenSymbol"/>
    </w:rPr>
  </w:style>
  <w:style w:type="character" w:customStyle="1" w:styleId="ListLabel117">
    <w:name w:val="ListLabel 117"/>
    <w:rsid w:val="00856B32"/>
    <w:rPr>
      <w:rFonts w:eastAsia="OpenSymbol"/>
    </w:rPr>
  </w:style>
  <w:style w:type="character" w:customStyle="1" w:styleId="ListLabel116">
    <w:name w:val="ListLabel 116"/>
    <w:rsid w:val="00856B32"/>
    <w:rPr>
      <w:rFonts w:eastAsia="OpenSymbol"/>
    </w:rPr>
  </w:style>
  <w:style w:type="character" w:customStyle="1" w:styleId="ListLabel115">
    <w:name w:val="ListLabel 115"/>
    <w:rsid w:val="00856B32"/>
    <w:rPr>
      <w:rFonts w:eastAsia="OpenSymbol"/>
    </w:rPr>
  </w:style>
  <w:style w:type="character" w:customStyle="1" w:styleId="ListLabel114">
    <w:name w:val="ListLabel 114"/>
    <w:rsid w:val="00856B32"/>
    <w:rPr>
      <w:rFonts w:eastAsia="OpenSymbol"/>
    </w:rPr>
  </w:style>
  <w:style w:type="character" w:customStyle="1" w:styleId="ListLabel113">
    <w:name w:val="ListLabel 113"/>
    <w:rsid w:val="00856B32"/>
    <w:rPr>
      <w:rFonts w:eastAsia="OpenSymbol"/>
    </w:rPr>
  </w:style>
  <w:style w:type="character" w:customStyle="1" w:styleId="ListLabel112">
    <w:name w:val="ListLabel 112"/>
    <w:rsid w:val="00856B32"/>
    <w:rPr>
      <w:rFonts w:eastAsia="OpenSymbol"/>
    </w:rPr>
  </w:style>
  <w:style w:type="character" w:customStyle="1" w:styleId="ListLabel111">
    <w:name w:val="ListLabel 111"/>
    <w:rsid w:val="00856B32"/>
    <w:rPr>
      <w:rFonts w:eastAsia="OpenSymbol"/>
    </w:rPr>
  </w:style>
  <w:style w:type="character" w:customStyle="1" w:styleId="ListLabel110">
    <w:name w:val="ListLabel 110"/>
    <w:rsid w:val="00856B32"/>
    <w:rPr>
      <w:rFonts w:eastAsia="OpenSymbol"/>
    </w:rPr>
  </w:style>
  <w:style w:type="character" w:customStyle="1" w:styleId="ListLabel109">
    <w:name w:val="ListLabel 109"/>
    <w:rsid w:val="00856B32"/>
    <w:rPr>
      <w:rFonts w:eastAsia="OpenSymbol"/>
    </w:rPr>
  </w:style>
  <w:style w:type="character" w:customStyle="1" w:styleId="ListLabel108">
    <w:name w:val="ListLabel 108"/>
    <w:rsid w:val="00856B32"/>
    <w:rPr>
      <w:rFonts w:eastAsia="OpenSymbol"/>
    </w:rPr>
  </w:style>
  <w:style w:type="character" w:customStyle="1" w:styleId="ListLabel107">
    <w:name w:val="ListLabel 107"/>
    <w:rsid w:val="00856B32"/>
    <w:rPr>
      <w:rFonts w:eastAsia="OpenSymbol"/>
    </w:rPr>
  </w:style>
  <w:style w:type="character" w:customStyle="1" w:styleId="ListLabel106">
    <w:name w:val="ListLabel 106"/>
    <w:rsid w:val="00856B32"/>
    <w:rPr>
      <w:rFonts w:eastAsia="OpenSymbol"/>
    </w:rPr>
  </w:style>
  <w:style w:type="character" w:customStyle="1" w:styleId="ListLabel105">
    <w:name w:val="ListLabel 105"/>
    <w:rsid w:val="00856B32"/>
    <w:rPr>
      <w:rFonts w:eastAsia="OpenSymbol"/>
    </w:rPr>
  </w:style>
  <w:style w:type="character" w:customStyle="1" w:styleId="ListLabel104">
    <w:name w:val="ListLabel 104"/>
    <w:rsid w:val="00856B32"/>
    <w:rPr>
      <w:rFonts w:eastAsia="OpenSymbol"/>
    </w:rPr>
  </w:style>
  <w:style w:type="character" w:customStyle="1" w:styleId="ListLabel103">
    <w:name w:val="ListLabel 103"/>
    <w:rsid w:val="00856B32"/>
    <w:rPr>
      <w:rFonts w:eastAsia="OpenSymbol"/>
    </w:rPr>
  </w:style>
  <w:style w:type="character" w:customStyle="1" w:styleId="ListLabel102">
    <w:name w:val="ListLabel 102"/>
    <w:rsid w:val="00856B32"/>
    <w:rPr>
      <w:rFonts w:eastAsia="OpenSymbol"/>
    </w:rPr>
  </w:style>
  <w:style w:type="character" w:customStyle="1" w:styleId="ListLabel101">
    <w:name w:val="ListLabel 101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00">
    <w:name w:val="ListLabel 100"/>
    <w:rsid w:val="00856B32"/>
    <w:rPr>
      <w:rFonts w:eastAsia="OpenSymbol"/>
    </w:rPr>
  </w:style>
  <w:style w:type="character" w:customStyle="1" w:styleId="ListLabel99">
    <w:name w:val="ListLabel 99"/>
    <w:rsid w:val="00856B32"/>
    <w:rPr>
      <w:rFonts w:eastAsia="OpenSymbol"/>
    </w:rPr>
  </w:style>
  <w:style w:type="character" w:customStyle="1" w:styleId="ListLabel98">
    <w:name w:val="ListLabel 98"/>
    <w:rsid w:val="00856B32"/>
    <w:rPr>
      <w:rFonts w:eastAsia="OpenSymbol"/>
    </w:rPr>
  </w:style>
  <w:style w:type="character" w:customStyle="1" w:styleId="ListLabel97">
    <w:name w:val="ListLabel 97"/>
    <w:rsid w:val="00856B32"/>
    <w:rPr>
      <w:rFonts w:eastAsia="OpenSymbol"/>
    </w:rPr>
  </w:style>
  <w:style w:type="character" w:customStyle="1" w:styleId="ListLabel96">
    <w:name w:val="ListLabel 96"/>
    <w:rsid w:val="00856B32"/>
    <w:rPr>
      <w:rFonts w:eastAsia="OpenSymbol"/>
    </w:rPr>
  </w:style>
  <w:style w:type="character" w:customStyle="1" w:styleId="ListLabel95">
    <w:name w:val="ListLabel 95"/>
    <w:rsid w:val="00856B32"/>
    <w:rPr>
      <w:rFonts w:eastAsia="OpenSymbol"/>
    </w:rPr>
  </w:style>
  <w:style w:type="character" w:customStyle="1" w:styleId="ListLabel94">
    <w:name w:val="ListLabel 94"/>
    <w:rsid w:val="00856B32"/>
    <w:rPr>
      <w:rFonts w:eastAsia="OpenSymbol"/>
    </w:rPr>
  </w:style>
  <w:style w:type="character" w:customStyle="1" w:styleId="ListLabel93">
    <w:name w:val="ListLabel 93"/>
    <w:rsid w:val="00856B32"/>
    <w:rPr>
      <w:rFonts w:eastAsia="OpenSymbol"/>
    </w:rPr>
  </w:style>
  <w:style w:type="character" w:customStyle="1" w:styleId="ListLabel92">
    <w:name w:val="ListLabel 92"/>
    <w:rsid w:val="00856B32"/>
    <w:rPr>
      <w:rFonts w:eastAsia="OpenSymbol"/>
      <w:sz w:val="22"/>
    </w:rPr>
  </w:style>
  <w:style w:type="character" w:customStyle="1" w:styleId="ListLabel91">
    <w:name w:val="ListLabel 91"/>
    <w:rsid w:val="00856B32"/>
    <w:rPr>
      <w:rFonts w:eastAsia="OpenSymbol"/>
    </w:rPr>
  </w:style>
  <w:style w:type="character" w:customStyle="1" w:styleId="ListLabel90">
    <w:name w:val="ListLabel 90"/>
    <w:rsid w:val="00856B32"/>
    <w:rPr>
      <w:rFonts w:eastAsia="OpenSymbol"/>
    </w:rPr>
  </w:style>
  <w:style w:type="character" w:customStyle="1" w:styleId="ListLabel89">
    <w:name w:val="ListLabel 89"/>
    <w:rsid w:val="00856B32"/>
    <w:rPr>
      <w:rFonts w:eastAsia="OpenSymbol"/>
    </w:rPr>
  </w:style>
  <w:style w:type="character" w:customStyle="1" w:styleId="ListLabel88">
    <w:name w:val="ListLabel 88"/>
    <w:rsid w:val="00856B32"/>
    <w:rPr>
      <w:rFonts w:eastAsia="OpenSymbol"/>
    </w:rPr>
  </w:style>
  <w:style w:type="character" w:customStyle="1" w:styleId="ListLabel87">
    <w:name w:val="ListLabel 87"/>
    <w:rsid w:val="00856B32"/>
    <w:rPr>
      <w:rFonts w:eastAsia="OpenSymbol"/>
    </w:rPr>
  </w:style>
  <w:style w:type="character" w:customStyle="1" w:styleId="ListLabel86">
    <w:name w:val="ListLabel 86"/>
    <w:rsid w:val="00856B32"/>
    <w:rPr>
      <w:rFonts w:eastAsia="OpenSymbol"/>
    </w:rPr>
  </w:style>
  <w:style w:type="paragraph" w:customStyle="1" w:styleId="Assuntodocomentrio1">
    <w:name w:val="Assunto do comentário1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3">
    <w:name w:val="Texto de comentário3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1">
    <w:name w:val="Texto de nota de fim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2">
    <w:name w:val="Parágrafo da Lista2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1">
    <w:name w:val="Texto de nota de rodapé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1">
    <w:name w:val="Texto de balão1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2">
    <w:name w:val="Sem Espaçamento2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character" w:customStyle="1" w:styleId="Refdecomentrio4">
    <w:name w:val="Ref. de comentário4"/>
    <w:rsid w:val="00856B32"/>
    <w:rPr>
      <w:sz w:val="16"/>
    </w:rPr>
  </w:style>
  <w:style w:type="character" w:customStyle="1" w:styleId="Refdenotadefim9">
    <w:name w:val="Ref. de nota de fim9"/>
    <w:rsid w:val="00856B32"/>
    <w:rPr>
      <w:vertAlign w:val="superscript"/>
    </w:rPr>
  </w:style>
  <w:style w:type="character" w:customStyle="1" w:styleId="Refdenotaderodap18">
    <w:name w:val="Ref. de nota de rodapé18"/>
    <w:rsid w:val="00856B32"/>
    <w:rPr>
      <w:vertAlign w:val="superscript"/>
    </w:rPr>
  </w:style>
  <w:style w:type="character" w:customStyle="1" w:styleId="Fontepargpadro30">
    <w:name w:val="Fonte parág. padrão30"/>
    <w:rsid w:val="00856B32"/>
  </w:style>
  <w:style w:type="paragraph" w:customStyle="1" w:styleId="Assuntodocomentrio2">
    <w:name w:val="Assunto do comentário2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4">
    <w:name w:val="Texto de comentário4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2">
    <w:name w:val="Texto de nota de fim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3">
    <w:name w:val="Parágrafo da Lista3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2">
    <w:name w:val="Texto de nota de rodapé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2">
    <w:name w:val="Texto de balão2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3">
    <w:name w:val="Sem Espaçamento3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paragraph" w:customStyle="1" w:styleId="ql-align-center">
    <w:name w:val="ql-align-center"/>
    <w:basedOn w:val="Normal"/>
    <w:uiPriority w:val="99"/>
    <w:semiHidden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oLivro5">
    <w:name w:val="Título do Livro5"/>
    <w:rsid w:val="00856B32"/>
    <w:rPr>
      <w:b/>
      <w:bCs/>
      <w:smallCaps/>
      <w:spacing w:val="5"/>
    </w:rPr>
  </w:style>
  <w:style w:type="character" w:customStyle="1" w:styleId="Refdenotaderodap19">
    <w:name w:val="Ref. de nota de rodapé19"/>
    <w:rsid w:val="00856B32"/>
    <w:rPr>
      <w:vertAlign w:val="superscript"/>
    </w:rPr>
  </w:style>
  <w:style w:type="character" w:customStyle="1" w:styleId="Forte1">
    <w:name w:val="Forte1"/>
    <w:rsid w:val="00856B32"/>
    <w:rPr>
      <w:b/>
      <w:bCs/>
    </w:rPr>
  </w:style>
  <w:style w:type="paragraph" w:customStyle="1" w:styleId="WW-ContedodaTabela1111111111111111111111111111111111111111111111111111111111111111">
    <w:name w:val="WW-Conteúdo da Tabela1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1">
    <w:name w:val="WW-Título da Tabela1111111111111111111111111111111111111111111111111111111111111111"/>
    <w:basedOn w:val="WW-ContedodaTabela1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1">
    <w:name w:val="WW-Conteúdo da Tabela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">
    <w:name w:val="WW-Título da Tabela111111111111111111111111111111111111111111111111111111111111111"/>
    <w:basedOn w:val="WW-ContedodaTabela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">
    <w:name w:val="WW-Conteúdo da Tabela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">
    <w:name w:val="WW-Título da Tabela11111111111111111111111111111111111111111111111111111111111111"/>
    <w:basedOn w:val="WW-ContedodaTabela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">
    <w:name w:val="WW-Conteúdo da Tabela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">
    <w:name w:val="WW-Título da Tabela1111111111111111111111111111111111111111111111111111111111111"/>
    <w:basedOn w:val="WW-ContedodaTabela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">
    <w:name w:val="WW-Conteúdo da Tabela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">
    <w:name w:val="WW-Título da Tabela111111111111111111111111111111111111111111111111111111111111"/>
    <w:basedOn w:val="WW-ContedodaTabela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">
    <w:name w:val="WW-Conteúdo da Tabela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">
    <w:name w:val="WW-Título da Tabela11111111111111111111111111111111111111111111111111111111111"/>
    <w:basedOn w:val="WW-ContedodaTabela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">
    <w:name w:val="WW-Conteúdo da Tabela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">
    <w:name w:val="WW-Título da Tabela1111111111111111111111111111111111111111111111111111111111"/>
    <w:basedOn w:val="WW-ContedodaTabela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">
    <w:name w:val="WW-Conteúdo da Tabela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">
    <w:name w:val="WW-Título da Tabela111111111111111111111111111111111111111111111111111111111"/>
    <w:basedOn w:val="WW-ContedodaTabela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">
    <w:name w:val="WW-Conteúdo da Tabela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">
    <w:name w:val="WW-Título da Tabela11111111111111111111111111111111111111111111111111111111"/>
    <w:basedOn w:val="WW-ContedodaTabela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">
    <w:name w:val="WW-Conteúdo da Tabela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">
    <w:name w:val="WW-Título da Tabela1111111111111111111111111111111111111111111111111111111"/>
    <w:basedOn w:val="WW-ContedodaTabela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">
    <w:name w:val="WW-Conteúdo da Tabela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">
    <w:name w:val="WW-Título da Tabela111111111111111111111111111111111111111111111111111111"/>
    <w:basedOn w:val="WW-ContedodaTabela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">
    <w:name w:val="WW-Conteúdo da Tabela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">
    <w:name w:val="WW-Título da Tabela11111111111111111111111111111111111111111111111111111"/>
    <w:basedOn w:val="WW-ContedodaTabela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">
    <w:name w:val="WW-Conteúdo da Tabela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">
    <w:name w:val="WW-Título da Tabela1111111111111111111111111111111111111111111111111111"/>
    <w:basedOn w:val="WW-ContedodaTabela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">
    <w:name w:val="WW-Conteúdo da Tabela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">
    <w:name w:val="WW-Título da Tabela111111111111111111111111111111111111111111111111111"/>
    <w:basedOn w:val="WW-ContedodaTabela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">
    <w:name w:val="WW-Conteúdo da Tabela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">
    <w:name w:val="WW-Título da Tabela11111111111111111111111111111111111111111111111111"/>
    <w:basedOn w:val="WW-ContedodaTabela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">
    <w:name w:val="WW-Conteúdo da Tabela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">
    <w:name w:val="WW-Título da Tabela1111111111111111111111111111111111111111111111111"/>
    <w:basedOn w:val="WW-ContedodaTabela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">
    <w:name w:val="WW-Conteúdo da Tabela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">
    <w:name w:val="WW-Título da Tabela111111111111111111111111111111111111111111111111"/>
    <w:basedOn w:val="WW-ContedodaTabela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">
    <w:name w:val="WW-Conteúdo da Tabela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">
    <w:name w:val="WW-Título da Tabela11111111111111111111111111111111111111111111111"/>
    <w:basedOn w:val="WW-ContedodaTabela11111111111111111111111111111111111111111111111"/>
    <w:rsid w:val="00856B3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m.ioepa.com.br/bus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303A-288B-41D5-89D8-8E2F564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Acd      42606</vt:lpstr>
    </vt:vector>
  </TitlesOfParts>
  <Company>TCMPA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      42497</dc:title>
  <dc:subject/>
  <dc:creator>Decisão Plenária</dc:creator>
  <cp:keywords/>
  <dc:description/>
  <cp:lastModifiedBy>Henrique Trindade Nunes</cp:lastModifiedBy>
  <cp:revision>5</cp:revision>
  <cp:lastPrinted>2022-02-12T16:01:00Z</cp:lastPrinted>
  <dcterms:created xsi:type="dcterms:W3CDTF">2023-06-01T14:38:00Z</dcterms:created>
  <dcterms:modified xsi:type="dcterms:W3CDTF">2023-06-01T14:40:00Z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